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67" w:rsidRPr="00263E26" w:rsidRDefault="00557A6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63E26">
        <w:rPr>
          <w:rFonts w:ascii="Times New Roman" w:eastAsia="Times New Roman" w:hAnsi="Times New Roman" w:cs="Times New Roman"/>
          <w:b/>
          <w:bCs/>
          <w:sz w:val="36"/>
          <w:szCs w:val="36"/>
        </w:rPr>
        <w:t>ОБРАЗЦИ НА ДОКУМЕНТИ</w:t>
      </w: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B87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7A54" w:rsidRPr="00263E26" w:rsidRDefault="00147A54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09F1" w:rsidRPr="00263E26" w:rsidRDefault="005709F1" w:rsidP="005709F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1" w:name="_Toc254705772"/>
      <w:r w:rsidRPr="00263E26">
        <w:rPr>
          <w:rFonts w:ascii="Times New Roman" w:hAnsi="Times New Roman" w:cs="Times New Roman"/>
          <w:b/>
          <w:sz w:val="24"/>
          <w:szCs w:val="24"/>
        </w:rPr>
        <w:t xml:space="preserve">В ОБЩЕСТВЕНА ПОРЪЧКА ПО РЕДА НА ГЛАВА ДВАДЕСЕТ И ШЕСТА ОТ ЗАКОНА ЗА ОБЩЕСТВЕНИТЕ ПОРЪЧКИ – </w:t>
      </w:r>
      <w:r w:rsidR="00524F12">
        <w:rPr>
          <w:rFonts w:ascii="Times New Roman" w:hAnsi="Times New Roman" w:cs="Times New Roman"/>
          <w:b/>
          <w:sz w:val="24"/>
          <w:szCs w:val="24"/>
        </w:rPr>
        <w:t xml:space="preserve">ПОКАНА ПО ЧЛ.191, АЛ.1, Т.3 </w:t>
      </w:r>
      <w:r w:rsidRPr="00263E26">
        <w:rPr>
          <w:rFonts w:ascii="Times New Roman" w:hAnsi="Times New Roman" w:cs="Times New Roman"/>
          <w:b/>
          <w:sz w:val="24"/>
          <w:szCs w:val="24"/>
        </w:rPr>
        <w:t xml:space="preserve"> ОТ ЗАКОНА ЗА ОБЩЕСТВЕНИТЕ ПОРЪЧКИ 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 ПРЕДМЕТ: </w:t>
      </w:r>
    </w:p>
    <w:p w:rsidR="00147A54" w:rsidRPr="00263E26" w:rsidRDefault="00147A54" w:rsidP="005709F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4378C" w:rsidRPr="0077238B" w:rsidRDefault="0077238B" w:rsidP="009437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238B">
        <w:rPr>
          <w:rFonts w:ascii="Times New Roman" w:hAnsi="Times New Roman" w:cs="Times New Roman"/>
          <w:b/>
          <w:sz w:val="28"/>
          <w:szCs w:val="28"/>
        </w:rPr>
        <w:t>”</w:t>
      </w:r>
      <w:r w:rsidRPr="0077238B"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r w:rsidRPr="0077238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оставка н</w:t>
      </w:r>
      <w:r w:rsidRPr="0077238B">
        <w:rPr>
          <w:rFonts w:ascii="Times New Roman" w:eastAsia="Calibri" w:hAnsi="Times New Roman" w:cs="Times New Roman"/>
          <w:b/>
          <w:sz w:val="28"/>
          <w:szCs w:val="28"/>
        </w:rPr>
        <w:t xml:space="preserve">а </w:t>
      </w:r>
      <w:r w:rsidRPr="0077238B">
        <w:rPr>
          <w:rFonts w:ascii="Times New Roman" w:hAnsi="Times New Roman" w:cs="Times New Roman"/>
          <w:b/>
          <w:sz w:val="28"/>
          <w:szCs w:val="28"/>
        </w:rPr>
        <w:t xml:space="preserve">цифрови сеизмични станции, сеизмометър и окомплектоващи модули </w:t>
      </w:r>
      <w:r w:rsidRPr="007723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”</w:t>
      </w:r>
    </w:p>
    <w:p w:rsidR="0077238B" w:rsidRPr="0094378C" w:rsidRDefault="0077238B" w:rsidP="009437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  <w:lang w:eastAsia="bg-BG"/>
        </w:rPr>
      </w:pPr>
    </w:p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691"/>
      </w:tblGrid>
      <w:tr w:rsidR="00557A67" w:rsidRPr="00263E26" w:rsidTr="0025234F">
        <w:tc>
          <w:tcPr>
            <w:tcW w:w="9691" w:type="dxa"/>
            <w:shd w:val="clear" w:color="auto" w:fill="92CDDC" w:themeFill="accent5" w:themeFillTint="99"/>
          </w:tcPr>
          <w:bookmarkEnd w:id="1"/>
          <w:p w:rsidR="00557A67" w:rsidRPr="00263E26" w:rsidRDefault="00557A67" w:rsidP="0006563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63E26">
              <w:rPr>
                <w:b/>
                <w:sz w:val="28"/>
                <w:szCs w:val="28"/>
              </w:rPr>
              <w:t>СЪДЪРЖАНИЕ:</w:t>
            </w:r>
          </w:p>
        </w:tc>
      </w:tr>
    </w:tbl>
    <w:p w:rsidR="00EB1575" w:rsidRPr="00263E26" w:rsidRDefault="00EB1575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Опис на представените документи, съдържащи се в офертата – </w:t>
      </w:r>
      <w:r w:rsidRPr="00263E26">
        <w:rPr>
          <w:b/>
          <w:lang w:eastAsia="bg-BG"/>
        </w:rPr>
        <w:t>Образец № 1;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 xml:space="preserve">Представяне на участника – </w:t>
      </w:r>
      <w:r w:rsidRPr="00263E26">
        <w:rPr>
          <w:b/>
          <w:lang w:eastAsia="bg-BG"/>
        </w:rPr>
        <w:t>Образец № 2;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Заявление за участие – </w:t>
      </w:r>
      <w:r w:rsidRPr="00263E26">
        <w:rPr>
          <w:b/>
          <w:lang w:eastAsia="bg-BG"/>
        </w:rPr>
        <w:t>Образец № 3;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Декларация за обстоятелствата по чл. 54, ал. 1, т. 1, 2 и 7 от ЗОП – </w:t>
      </w:r>
      <w:r w:rsidRPr="00263E26">
        <w:rPr>
          <w:b/>
          <w:lang w:eastAsia="bg-BG"/>
        </w:rPr>
        <w:t xml:space="preserve">Образец № 4; 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>Декларация за обстоятелствата по чл. 54, ал. 1, т. 3-</w:t>
      </w:r>
      <w:r w:rsidR="00CA31D1">
        <w:rPr>
          <w:lang w:eastAsia="bg-BG"/>
        </w:rPr>
        <w:t>6</w:t>
      </w:r>
      <w:r w:rsidRPr="00263E26">
        <w:rPr>
          <w:lang w:eastAsia="bg-BG"/>
        </w:rPr>
        <w:t xml:space="preserve"> от ЗОП – </w:t>
      </w:r>
      <w:r w:rsidRPr="00263E26">
        <w:rPr>
          <w:b/>
          <w:lang w:eastAsia="bg-BG"/>
        </w:rPr>
        <w:t>Образец № 5;</w:t>
      </w:r>
      <w:r w:rsidRPr="00263E26">
        <w:rPr>
          <w:lang w:eastAsia="bg-BG"/>
        </w:rPr>
        <w:t xml:space="preserve"> 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>Декларация за съгласие</w:t>
      </w:r>
      <w:r w:rsidR="00271B58" w:rsidRPr="00263E26">
        <w:rPr>
          <w:lang w:eastAsia="bg-BG"/>
        </w:rPr>
        <w:t>,</w:t>
      </w:r>
      <w:r w:rsidRPr="00263E26">
        <w:rPr>
          <w:lang w:eastAsia="bg-BG"/>
        </w:rPr>
        <w:t xml:space="preserve"> за участие като подизпълнител</w:t>
      </w:r>
      <w:r w:rsidR="00C5710B">
        <w:rPr>
          <w:lang w:val="en-US" w:eastAsia="bg-BG"/>
        </w:rPr>
        <w:t xml:space="preserve"> </w:t>
      </w:r>
      <w:r w:rsidRPr="00263E26">
        <w:rPr>
          <w:lang w:eastAsia="bg-BG"/>
        </w:rPr>
        <w:t xml:space="preserve">– </w:t>
      </w:r>
      <w:r w:rsidR="00271B58" w:rsidRPr="00263E26">
        <w:rPr>
          <w:b/>
          <w:lang w:eastAsia="bg-BG"/>
        </w:rPr>
        <w:t>Образец № 6</w:t>
      </w:r>
      <w:r w:rsidRPr="00263E26">
        <w:rPr>
          <w:b/>
          <w:lang w:eastAsia="bg-BG"/>
        </w:rPr>
        <w:t>;</w:t>
      </w:r>
    </w:p>
    <w:p w:rsidR="000E52EE" w:rsidRPr="00263E26" w:rsidRDefault="00271B58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Декларация за съгласие, за участие като трето лице </w:t>
      </w:r>
      <w:r w:rsidR="000E52EE" w:rsidRPr="00263E26">
        <w:rPr>
          <w:lang w:eastAsia="bg-BG"/>
        </w:rPr>
        <w:t xml:space="preserve">– </w:t>
      </w:r>
      <w:r w:rsidRPr="00263E26">
        <w:rPr>
          <w:b/>
          <w:lang w:eastAsia="bg-BG"/>
        </w:rPr>
        <w:t>Образец</w:t>
      </w:r>
      <w:r w:rsidR="00CA5478" w:rsidRPr="00263E26">
        <w:rPr>
          <w:b/>
          <w:lang w:eastAsia="bg-BG"/>
        </w:rPr>
        <w:t xml:space="preserve"> № 7</w:t>
      </w:r>
      <w:r w:rsidR="000E52EE" w:rsidRPr="00263E26">
        <w:rPr>
          <w:b/>
          <w:lang w:eastAsia="bg-BG"/>
        </w:rPr>
        <w:t>;</w:t>
      </w:r>
    </w:p>
    <w:p w:rsidR="001A5962" w:rsidRPr="00263E26" w:rsidRDefault="001A5962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 xml:space="preserve">Декларация по чл. 101, ал. 11 от Закона за обществените поръчки – </w:t>
      </w:r>
      <w:r w:rsidRPr="00263E26">
        <w:rPr>
          <w:b/>
          <w:lang w:eastAsia="bg-BG"/>
        </w:rPr>
        <w:t>Образец № 8;</w:t>
      </w:r>
      <w:r w:rsidRPr="00263E26">
        <w:rPr>
          <w:lang w:eastAsia="bg-BG"/>
        </w:rPr>
        <w:t xml:space="preserve"> </w:t>
      </w:r>
    </w:p>
    <w:p w:rsidR="000E52EE" w:rsidRPr="00D527AD" w:rsidRDefault="00554F15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>Декларация по чл. 3, т. 8 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="000E52EE" w:rsidRPr="00263E26">
        <w:rPr>
          <w:lang w:eastAsia="bg-BG"/>
        </w:rPr>
        <w:t xml:space="preserve"> - </w:t>
      </w:r>
      <w:r w:rsidR="001A5962" w:rsidRPr="00263E26">
        <w:rPr>
          <w:b/>
          <w:lang w:eastAsia="bg-BG"/>
        </w:rPr>
        <w:t>Образец № 9</w:t>
      </w:r>
      <w:r w:rsidR="000E52EE" w:rsidRPr="00263E26">
        <w:rPr>
          <w:b/>
          <w:lang w:eastAsia="bg-BG"/>
        </w:rPr>
        <w:t>;</w:t>
      </w:r>
      <w:r w:rsidR="00D527AD">
        <w:rPr>
          <w:b/>
          <w:lang w:eastAsia="bg-BG"/>
        </w:rPr>
        <w:t xml:space="preserve"> </w:t>
      </w:r>
    </w:p>
    <w:p w:rsidR="00D527AD" w:rsidRPr="00263E26" w:rsidRDefault="00D527AD" w:rsidP="00D527AD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>
        <w:rPr>
          <w:lang w:eastAsia="bg-BG"/>
        </w:rPr>
        <w:t xml:space="preserve">Декларация по чл. 69 от Закона за противодействие на корупцията и за отнемане на незаконно придобитото имущество </w:t>
      </w:r>
      <w:r>
        <w:rPr>
          <w:lang w:val="en-US" w:eastAsia="bg-BG"/>
        </w:rPr>
        <w:t>(</w:t>
      </w:r>
      <w:r>
        <w:rPr>
          <w:lang w:eastAsia="bg-BG"/>
        </w:rPr>
        <w:t>ЗПКОНПИ</w:t>
      </w:r>
      <w:r>
        <w:rPr>
          <w:lang w:val="en-US" w:eastAsia="bg-BG"/>
        </w:rPr>
        <w:t>)</w:t>
      </w:r>
      <w:r>
        <w:rPr>
          <w:lang w:eastAsia="bg-BG"/>
        </w:rPr>
        <w:t xml:space="preserve"> – </w:t>
      </w:r>
      <w:r w:rsidRPr="00D527AD">
        <w:rPr>
          <w:b/>
          <w:lang w:eastAsia="bg-BG"/>
        </w:rPr>
        <w:t>Образец № 10</w:t>
      </w:r>
      <w:r>
        <w:rPr>
          <w:b/>
          <w:lang w:eastAsia="bg-BG"/>
        </w:rPr>
        <w:t>;</w:t>
      </w:r>
    </w:p>
    <w:p w:rsidR="000E52EE" w:rsidRPr="00C74516" w:rsidRDefault="00C74516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>
        <w:rPr>
          <w:lang w:eastAsia="bg-BG"/>
        </w:rPr>
        <w:t>Техническо предложение</w:t>
      </w:r>
      <w:r w:rsidR="00187DE0" w:rsidRPr="00263E26">
        <w:rPr>
          <w:lang w:eastAsia="bg-BG"/>
        </w:rPr>
        <w:t xml:space="preserve"> </w:t>
      </w:r>
      <w:r w:rsidR="000E52EE" w:rsidRPr="00263E26">
        <w:rPr>
          <w:lang w:eastAsia="bg-BG"/>
        </w:rPr>
        <w:t xml:space="preserve">- </w:t>
      </w:r>
      <w:r w:rsidR="00CA5478" w:rsidRPr="00C74516">
        <w:rPr>
          <w:b/>
          <w:lang w:eastAsia="bg-BG"/>
        </w:rPr>
        <w:t>Образец № 1</w:t>
      </w:r>
      <w:r w:rsidR="007F6C52">
        <w:rPr>
          <w:b/>
          <w:lang w:eastAsia="bg-BG"/>
        </w:rPr>
        <w:t>1</w:t>
      </w:r>
      <w:r w:rsidR="000E52EE" w:rsidRPr="00C74516">
        <w:rPr>
          <w:b/>
          <w:lang w:eastAsia="bg-BG"/>
        </w:rPr>
        <w:t>;</w:t>
      </w:r>
    </w:p>
    <w:p w:rsidR="00102472" w:rsidRPr="0037348A" w:rsidRDefault="00763F9F" w:rsidP="0010247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C74516">
        <w:rPr>
          <w:lang w:eastAsia="bg-BG"/>
        </w:rPr>
        <w:t>Ценово предл</w:t>
      </w:r>
      <w:r w:rsidR="00F13F75" w:rsidRPr="00C74516">
        <w:rPr>
          <w:lang w:eastAsia="bg-BG"/>
        </w:rPr>
        <w:t xml:space="preserve">ожение </w:t>
      </w:r>
      <w:r w:rsidRPr="00C74516">
        <w:rPr>
          <w:lang w:eastAsia="bg-BG"/>
        </w:rPr>
        <w:t xml:space="preserve">- </w:t>
      </w:r>
      <w:r w:rsidR="00F13F75" w:rsidRPr="00C74516">
        <w:rPr>
          <w:b/>
          <w:lang w:eastAsia="bg-BG"/>
        </w:rPr>
        <w:t>Образец № 1</w:t>
      </w:r>
      <w:r w:rsidR="007F6C52">
        <w:rPr>
          <w:b/>
          <w:lang w:eastAsia="bg-BG"/>
        </w:rPr>
        <w:t>2</w:t>
      </w:r>
      <w:r w:rsidR="00102472">
        <w:rPr>
          <w:b/>
          <w:lang w:eastAsia="bg-BG"/>
        </w:rPr>
        <w:t xml:space="preserve"> </w:t>
      </w:r>
      <w:r w:rsidR="00102472" w:rsidRPr="0037348A">
        <w:rPr>
          <w:b/>
          <w:lang w:eastAsia="bg-BG"/>
        </w:rPr>
        <w:t>и количествено-стойностна сметка;</w:t>
      </w:r>
    </w:p>
    <w:p w:rsidR="00763F9F" w:rsidRPr="00763F9F" w:rsidRDefault="00763F9F" w:rsidP="00102472">
      <w:pPr>
        <w:pStyle w:val="ListParagraph"/>
        <w:tabs>
          <w:tab w:val="left" w:pos="567"/>
        </w:tabs>
        <w:spacing w:line="276" w:lineRule="auto"/>
        <w:ind w:left="0"/>
        <w:jc w:val="both"/>
        <w:rPr>
          <w:b/>
          <w:lang w:eastAsia="bg-BG"/>
        </w:rPr>
      </w:pP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46932" w:rsidRDefault="00646932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46932" w:rsidRDefault="00646932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46932" w:rsidRDefault="00646932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74516" w:rsidRDefault="00C7451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74516" w:rsidRDefault="00C7451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74516" w:rsidRDefault="00C7451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C6810" w:rsidRDefault="008C6810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C6810" w:rsidRDefault="008C6810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4378C" w:rsidRDefault="0094378C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C315D" w:rsidRPr="00263E26" w:rsidRDefault="006C315D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602D26" w:rsidRPr="00263E26" w:rsidTr="005C33CD">
        <w:tc>
          <w:tcPr>
            <w:tcW w:w="1957" w:type="dxa"/>
            <w:shd w:val="clear" w:color="auto" w:fill="92CDDC" w:themeFill="accent5" w:themeFillTint="99"/>
            <w:vAlign w:val="center"/>
          </w:tcPr>
          <w:p w:rsidR="00602D26" w:rsidRPr="00263E26" w:rsidRDefault="00602D26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1</w:t>
            </w:r>
          </w:p>
        </w:tc>
      </w:tr>
    </w:tbl>
    <w:p w:rsidR="000028B9" w:rsidRPr="00263E26" w:rsidRDefault="000028B9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64242" w:rsidRPr="00263E26" w:rsidRDefault="00F64242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64242" w:rsidRPr="00263E26" w:rsidRDefault="00F64242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ОПИС НА ПРЕДСТАВЕНИТЕ ДОКУМЕНТИ, КОИТО СЪДЪРЖА </w:t>
      </w:r>
    </w:p>
    <w:p w:rsidR="00F64242" w:rsidRPr="00263E26" w:rsidRDefault="00F64242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ОФЕРТАТА НА </w:t>
      </w:r>
    </w:p>
    <w:p w:rsidR="00F64242" w:rsidRPr="00263E26" w:rsidRDefault="00F64242" w:rsidP="00065631">
      <w:pPr>
        <w:spacing w:before="12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 ,</w:t>
      </w:r>
    </w:p>
    <w:p w:rsidR="00F64242" w:rsidRPr="00263E26" w:rsidRDefault="00F64242" w:rsidP="00065631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(наименование на участника)</w:t>
      </w:r>
    </w:p>
    <w:p w:rsidR="00F64242" w:rsidRPr="00263E26" w:rsidRDefault="00F64242" w:rsidP="0006563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921C7C" w:rsidRPr="0061142A" w:rsidRDefault="00F64242" w:rsidP="0061142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 в </w:t>
      </w:r>
      <w:r w:rsidR="00017DB1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обществена поръчка с предмет:</w:t>
      </w:r>
      <w:r w:rsidR="00147A54" w:rsidRPr="00147A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D645C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61142A" w:rsidRDefault="0061142A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F64242" w:rsidRPr="00263E26" w:rsidRDefault="00F64242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СЪДЪРЖАНИЕ НА </w:t>
      </w:r>
      <w:r w:rsidR="00A64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ОФЕРТАТА</w:t>
      </w:r>
    </w:p>
    <w:p w:rsidR="001649EC" w:rsidRPr="00263E26" w:rsidRDefault="001649EC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tbl>
      <w:tblPr>
        <w:tblStyle w:val="17"/>
        <w:tblW w:w="10260" w:type="dxa"/>
        <w:tblLook w:val="01E0" w:firstRow="1" w:lastRow="1" w:firstColumn="1" w:lastColumn="1" w:noHBand="0" w:noVBand="0"/>
      </w:tblPr>
      <w:tblGrid>
        <w:gridCol w:w="816"/>
        <w:gridCol w:w="5892"/>
        <w:gridCol w:w="2076"/>
        <w:gridCol w:w="1476"/>
      </w:tblGrid>
      <w:tr w:rsidR="001649EC" w:rsidRPr="00263E26" w:rsidTr="00CA5478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92" w:type="dxa"/>
            <w:vAlign w:val="center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Съдържание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Вид на документа</w:t>
            </w:r>
          </w:p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Pr="00263E2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оригинал или заверено копие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Брой страници на всеки документ</w:t>
            </w: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Опис на представените документи, съдържащи се в офертата, подписан от участника –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1;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Представяне на участника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2;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0F90" w:rsidRPr="00263E26" w:rsidTr="0023113A">
        <w:tc>
          <w:tcPr>
            <w:tcW w:w="816" w:type="dxa"/>
          </w:tcPr>
          <w:p w:rsidR="00950F90" w:rsidRPr="00263E26" w:rsidRDefault="00950F90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</w:tcPr>
          <w:p w:rsidR="00175CF4" w:rsidRPr="00263E26" w:rsidRDefault="00950F90" w:rsidP="00DC5D8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Заявление за участие 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3</w:t>
            </w:r>
            <w:r w:rsidR="00175CF4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950F90" w:rsidRPr="00263E26" w:rsidRDefault="00950F90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50F90" w:rsidRPr="00263E26" w:rsidRDefault="00950F90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Документ, от който да е видно правното основание за създаване на обединението (когато е приложимо) - заверено от участника копие;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5CF4" w:rsidRPr="00263E26" w:rsidTr="0023113A">
        <w:trPr>
          <w:trHeight w:val="439"/>
        </w:trPr>
        <w:tc>
          <w:tcPr>
            <w:tcW w:w="816" w:type="dxa"/>
          </w:tcPr>
          <w:p w:rsidR="00175CF4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892" w:type="dxa"/>
          </w:tcPr>
          <w:p w:rsidR="00175CF4" w:rsidRPr="00263E26" w:rsidRDefault="00175CF4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Доказателство/а за поетите от подизпълнителя/ите/ задължения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(когато е приложимо);</w:t>
            </w:r>
          </w:p>
        </w:tc>
        <w:tc>
          <w:tcPr>
            <w:tcW w:w="20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5CF4" w:rsidRPr="00263E26" w:rsidTr="0023113A">
        <w:trPr>
          <w:trHeight w:val="439"/>
        </w:trPr>
        <w:tc>
          <w:tcPr>
            <w:tcW w:w="816" w:type="dxa"/>
          </w:tcPr>
          <w:p w:rsidR="00175CF4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892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t xml:space="preserve"> 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Доказателство/а за поетите от третите лица задължения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(когато е приложимо);</w:t>
            </w:r>
          </w:p>
        </w:tc>
        <w:tc>
          <w:tcPr>
            <w:tcW w:w="20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Декларация за липсата на обстоятелствата по чл. 54, ал. 1, т. 1, 2 и 7 от ЗОП –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9158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 за обстоятелствата по чл. 54, ал. 1, т. 3-</w:t>
            </w:r>
            <w:r w:rsidR="009158C7">
              <w:rPr>
                <w:rFonts w:ascii="Times New Roman" w:hAnsi="Times New Roman"/>
                <w:sz w:val="24"/>
                <w:szCs w:val="24"/>
              </w:rPr>
              <w:t>6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 от ЗОП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Документи за доказване на предприетите мерки за надеждност (когато е приложимо);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</w:t>
            </w:r>
            <w:r w:rsidRPr="00263E26">
              <w:rPr>
                <w:rFonts w:ascii="Times New Roman" w:eastAsia="Batang" w:hAnsi="Times New Roman"/>
                <w:color w:val="000000"/>
                <w:spacing w:val="-4"/>
                <w:sz w:val="24"/>
                <w:szCs w:val="24"/>
                <w:lang w:eastAsia="ko-KR"/>
              </w:rPr>
              <w:t xml:space="preserve"> за съгласие за участие като подизпълнител 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такива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6746" w:rsidRPr="00263E26" w:rsidTr="0023113A">
        <w:trPr>
          <w:trHeight w:val="439"/>
        </w:trPr>
        <w:tc>
          <w:tcPr>
            <w:tcW w:w="816" w:type="dxa"/>
          </w:tcPr>
          <w:p w:rsidR="00546746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546746" w:rsidRPr="00263E26" w:rsidRDefault="00554F15" w:rsidP="00DC5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 за съгласие, за участие като трето лице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>Образец № 7;</w:t>
            </w:r>
          </w:p>
        </w:tc>
        <w:tc>
          <w:tcPr>
            <w:tcW w:w="2076" w:type="dxa"/>
          </w:tcPr>
          <w:p w:rsidR="00546746" w:rsidRPr="00263E26" w:rsidRDefault="00546746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46746" w:rsidRPr="00263E26" w:rsidRDefault="00546746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4F15" w:rsidRPr="00263E26" w:rsidTr="0023113A">
        <w:trPr>
          <w:trHeight w:val="439"/>
        </w:trPr>
        <w:tc>
          <w:tcPr>
            <w:tcW w:w="816" w:type="dxa"/>
          </w:tcPr>
          <w:p w:rsidR="00554F15" w:rsidRPr="00263E26" w:rsidRDefault="00554F15" w:rsidP="0006563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5892" w:type="dxa"/>
          </w:tcPr>
          <w:p w:rsidR="00554F15" w:rsidRPr="00263E26" w:rsidRDefault="00554F15" w:rsidP="00DC5D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Декларация по чл. 101, ал. 11 от Закона за обществените поръчки –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>Образец № 8;</w:t>
            </w:r>
          </w:p>
        </w:tc>
        <w:tc>
          <w:tcPr>
            <w:tcW w:w="2076" w:type="dxa"/>
          </w:tcPr>
          <w:p w:rsidR="00554F15" w:rsidRPr="00263E26" w:rsidRDefault="00554F15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54F15" w:rsidRPr="00263E26" w:rsidRDefault="00554F15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0889" w:rsidRPr="00263E26" w:rsidTr="0023113A">
        <w:trPr>
          <w:trHeight w:val="439"/>
        </w:trPr>
        <w:tc>
          <w:tcPr>
            <w:tcW w:w="816" w:type="dxa"/>
          </w:tcPr>
          <w:p w:rsidR="00830889" w:rsidRPr="00263E26" w:rsidRDefault="00554F1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830889" w:rsidRPr="00263E26" w:rsidRDefault="00554F15" w:rsidP="00DC5D81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63E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Декларация по чл. 3, т. 8 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– </w:t>
            </w:r>
            <w:r w:rsidRPr="00263E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Образец № 9;</w:t>
            </w:r>
          </w:p>
        </w:tc>
        <w:tc>
          <w:tcPr>
            <w:tcW w:w="2076" w:type="dxa"/>
          </w:tcPr>
          <w:p w:rsidR="00830889" w:rsidRPr="00263E26" w:rsidRDefault="00830889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30889" w:rsidRPr="00263E26" w:rsidRDefault="00830889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27AD" w:rsidRPr="00263E26" w:rsidTr="00A64F5F">
        <w:trPr>
          <w:trHeight w:val="439"/>
        </w:trPr>
        <w:tc>
          <w:tcPr>
            <w:tcW w:w="816" w:type="dxa"/>
          </w:tcPr>
          <w:p w:rsidR="00D527AD" w:rsidRPr="00263E26" w:rsidRDefault="00A64F5F" w:rsidP="00A64F5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5892" w:type="dxa"/>
          </w:tcPr>
          <w:p w:rsidR="00D527AD" w:rsidRPr="00263E26" w:rsidRDefault="00A64F5F" w:rsidP="00A64F5F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5F">
              <w:rPr>
                <w:rFonts w:ascii="Times New Roman" w:hAnsi="Times New Roman"/>
                <w:sz w:val="24"/>
                <w:szCs w:val="24"/>
              </w:rPr>
              <w:t xml:space="preserve">Декларация по чл. 69 от </w:t>
            </w:r>
            <w:r w:rsidRPr="00A64F5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Закона за противодействие на корупцията и за отнемане на незаконно придобитото имущество</w:t>
            </w:r>
            <w:r w:rsidRPr="00A64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(ЗПКОНПИ) – </w:t>
            </w:r>
            <w:r w:rsidRPr="00A64F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Образец № 10;</w:t>
            </w:r>
          </w:p>
        </w:tc>
        <w:tc>
          <w:tcPr>
            <w:tcW w:w="2076" w:type="dxa"/>
          </w:tcPr>
          <w:p w:rsidR="00D527AD" w:rsidRPr="00263E26" w:rsidRDefault="00D527AD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D527AD" w:rsidRPr="00263E26" w:rsidRDefault="00D527AD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863"/>
        </w:trPr>
        <w:tc>
          <w:tcPr>
            <w:tcW w:w="816" w:type="dxa"/>
          </w:tcPr>
          <w:p w:rsidR="001649EC" w:rsidRPr="00263E26" w:rsidRDefault="00554F15" w:rsidP="00A64F5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A64F5F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Техническо предложение, съдържащо:</w:t>
            </w:r>
          </w:p>
          <w:p w:rsidR="001649EC" w:rsidRPr="00DC5D81" w:rsidRDefault="001649EC" w:rsidP="00147A54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50"/>
              </w:tabs>
              <w:spacing w:line="276" w:lineRule="auto"/>
              <w:ind w:left="602" w:hanging="6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Предложение за изпълнение на поръчката в съответствие с техническите спецификации и изискванията на възложителя </w:t>
            </w:r>
            <w:r w:rsidR="00187DE0" w:rsidRPr="00263E26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DC5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87DE0" w:rsidRPr="00263E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Образец </w:t>
            </w:r>
            <w:r w:rsidR="00187DE0" w:rsidRPr="00263E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 w:rsidR="00DC5D81" w:rsidRPr="00DC5D8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  <w:r w:rsidR="008C681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  <w:r w:rsidR="00DC5D81" w:rsidRPr="00DC5D8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;</w:t>
            </w:r>
          </w:p>
          <w:p w:rsidR="00147A54" w:rsidRPr="00263E26" w:rsidRDefault="00147A54" w:rsidP="009158C7">
            <w:pPr>
              <w:shd w:val="clear" w:color="auto" w:fill="FFFFFF"/>
              <w:tabs>
                <w:tab w:val="left" w:pos="720"/>
              </w:tabs>
              <w:spacing w:line="276" w:lineRule="auto"/>
              <w:ind w:left="6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554F15" w:rsidP="00D97D6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D97D65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8C68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„Ценово предложение”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47A5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Образец № </w:t>
            </w:r>
            <w:r w:rsidR="00DC5D81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8C6810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7E0B0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 количествено стойностна сметка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649EC" w:rsidRPr="00263E26" w:rsidRDefault="001649EC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F64242" w:rsidRPr="00263E26" w:rsidRDefault="00F64242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Дата: ………………….</w:t>
      </w: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  <w:t>Подпис: …......................</w:t>
      </w:r>
    </w:p>
    <w:p w:rsidR="00F64242" w:rsidRPr="00263E26" w:rsidRDefault="00F64242" w:rsidP="00065631">
      <w:pPr>
        <w:tabs>
          <w:tab w:val="left" w:pos="0"/>
          <w:tab w:val="right" w:pos="9072"/>
        </w:tabs>
        <w:spacing w:before="120"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(име, длъжност/качество)</w:t>
      </w:r>
    </w:p>
    <w:p w:rsidR="00F64242" w:rsidRPr="00263E26" w:rsidRDefault="00F64242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                                                                   Печат</w:t>
      </w: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554F15" w:rsidRDefault="00554F15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AE71CB" w:rsidRPr="00263E26" w:rsidRDefault="00AE71CB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F64242" w:rsidRDefault="00F64242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04235" w:rsidRDefault="00004235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04235" w:rsidRDefault="00004235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04235" w:rsidRDefault="00004235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04235" w:rsidRDefault="00004235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04235" w:rsidRDefault="00004235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04235" w:rsidRDefault="00004235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04235" w:rsidRDefault="00004235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04235" w:rsidRDefault="00004235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04235" w:rsidRDefault="00004235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AE71CB" w:rsidRDefault="00AE71CB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5C33CD" w:rsidRDefault="005C33CD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</w:pPr>
    </w:p>
    <w:p w:rsidR="00F22584" w:rsidRDefault="00F22584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</w:pPr>
    </w:p>
    <w:p w:rsidR="00F22584" w:rsidRDefault="00F22584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</w:pPr>
    </w:p>
    <w:p w:rsidR="00F22584" w:rsidRPr="00F22584" w:rsidRDefault="00F22584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</w:pPr>
    </w:p>
    <w:p w:rsidR="00602D26" w:rsidRDefault="00602D2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DD3380" w:rsidRPr="00263E26" w:rsidRDefault="00DD3380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602D26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602D26" w:rsidRPr="00263E26" w:rsidRDefault="00602D26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2</w:t>
            </w:r>
          </w:p>
        </w:tc>
      </w:tr>
    </w:tbl>
    <w:p w:rsidR="00F64242" w:rsidRPr="00263E26" w:rsidRDefault="00F64242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before="120" w:after="120"/>
        <w:jc w:val="center"/>
        <w:rPr>
          <w:rFonts w:ascii="Times New Roman" w:eastAsia="Calibri" w:hAnsi="Times New Roman" w:cs="Times New Roman"/>
          <w:b/>
          <w:sz w:val="24"/>
          <w:u w:val="single"/>
          <w:lang w:eastAsia="bg-BG"/>
        </w:rPr>
      </w:pPr>
    </w:p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ПРЕДСТАВЯНЕ НА УЧАСТНИК</w:t>
      </w:r>
    </w:p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61142A" w:rsidRPr="0061142A" w:rsidRDefault="00933189" w:rsidP="0061142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>в обществена поръчка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DD645C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933189" w:rsidRPr="00263E26" w:rsidRDefault="00933189" w:rsidP="00613AE5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533"/>
      </w:tblGrid>
      <w:tr w:rsidR="00933189" w:rsidRPr="00263E26" w:rsidTr="00017DB1">
        <w:tc>
          <w:tcPr>
            <w:tcW w:w="10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189" w:rsidRPr="00263E26" w:rsidRDefault="00933189" w:rsidP="00065631">
            <w:pPr>
              <w:spacing w:before="60" w:after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263E2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Административни сведения:</w:t>
            </w:r>
          </w:p>
          <w:p w:rsidR="00933189" w:rsidRPr="00263E26" w:rsidRDefault="00933189" w:rsidP="00065631">
            <w:pPr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933189" w:rsidRPr="00263E26" w:rsidTr="00017DB1">
        <w:tc>
          <w:tcPr>
            <w:tcW w:w="10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0" w:type="auto"/>
              <w:tblInd w:w="6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 w:firstRow="1" w:lastRow="0" w:firstColumn="1" w:lastColumn="0" w:noHBand="0" w:noVBand="0"/>
            </w:tblPr>
            <w:tblGrid>
              <w:gridCol w:w="4209"/>
              <w:gridCol w:w="4792"/>
            </w:tblGrid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Наименование на участника: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ЕИК/БУЛСТАТ/ЕГН 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(или друга идентифицираща информация в съответствие със законодателството на държавата, в която участникът е установен) 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Седалище и адрес на управление: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пощенски код, населено място: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ул./бул. №, блок №, вход, етаж: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Адрес за коре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cr/>
                    <w:t>понденция: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пощенски код, населено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cr/>
                    <w:t xml:space="preserve"> място: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ул./бул. №, блок №, вход, етаж: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Телефон: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Факс: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E-mail адрес: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>(в случай че участникът е обединение, информацията се попълва за всеки участник в обединението, като се добавя необходимият брой полета)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Лица, представляващи участника по учредителен акт:</w:t>
                  </w:r>
                </w:p>
                <w:p w:rsidR="00933189" w:rsidRPr="00263E26" w:rsidRDefault="00CA5478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>(ако лицата са повече,</w:t>
                  </w:r>
                  <w:r w:rsidR="00933189"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 xml:space="preserve"> се добавя необходимият брой полета)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Трите имена, ЕГН, лична карта №, адрес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Трите имена, ЕГН, лична карта №, адрес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Участникът се представлява заедно или 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lastRenderedPageBreak/>
                    <w:t xml:space="preserve">поотделно </w:t>
                  </w: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 xml:space="preserve">(невярното се зачертава) 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от следните лица: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lastRenderedPageBreak/>
                    <w:t>1. ……...................................................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lastRenderedPageBreak/>
                    <w:t>2. ……..................................................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lastRenderedPageBreak/>
                    <w:t>Данни за банковата сметка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Обслужваща банка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IBAN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BIC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Титуляр на сметката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Обслужваща банка:……………………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IBAN: ..........................................................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BIC: .............................................................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Титуляр на сметката:…………………………..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</w:tr>
          </w:tbl>
          <w:p w:rsidR="00933189" w:rsidRPr="00263E26" w:rsidRDefault="00933189" w:rsidP="00065631">
            <w:pPr>
              <w:spacing w:before="60"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</w:tbl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г.          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  <w:t xml:space="preserve">Представляващ: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>(дата на подписване)                                                                                (подпис и печат)</w:t>
      </w:r>
    </w:p>
    <w:p w:rsidR="00933189" w:rsidRPr="00263E26" w:rsidRDefault="00933189" w:rsidP="00065631">
      <w:pPr>
        <w:spacing w:before="60" w:after="0"/>
        <w:ind w:left="6372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  <w:t>(име, фамилия, длъжност)</w:t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Pr="00263E26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F22584" w:rsidRDefault="00F2258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F22584" w:rsidRDefault="00F2258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F22584" w:rsidRPr="00F22584" w:rsidRDefault="00F2258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AE71CB" w:rsidRPr="00263E26" w:rsidRDefault="00AE71CB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23113A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ab/>
        <w:t xml:space="preserve">                                                                                                                </w:t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3113A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3113A" w:rsidRPr="00263E26" w:rsidRDefault="0023113A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3</w:t>
            </w:r>
          </w:p>
        </w:tc>
      </w:tr>
    </w:tbl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4248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933189" w:rsidRPr="00263E26" w:rsidRDefault="00933189" w:rsidP="00272092">
      <w:pPr>
        <w:spacing w:before="6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ЗАЯВЛЕНИЕ ЗА УЧАСТИЕ</w:t>
      </w:r>
    </w:p>
    <w:p w:rsidR="00933189" w:rsidRPr="00263E26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142A" w:rsidRPr="0061142A" w:rsidRDefault="00933189" w:rsidP="0061142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>в обществена поръчка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DD645C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147A54" w:rsidRPr="00263E26" w:rsidRDefault="00147A54" w:rsidP="00147A54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6E7B" w:rsidRPr="00263E26" w:rsidRDefault="00933189" w:rsidP="00613AE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6E7B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FA6E7B" w:rsidRPr="00263E26" w:rsidRDefault="00FA6E7B" w:rsidP="00D032F1">
      <w:pPr>
        <w:shd w:val="clear" w:color="auto" w:fill="FFFFFF"/>
        <w:spacing w:after="0"/>
        <w:ind w:left="141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(име/наименование на участника)</w:t>
      </w:r>
    </w:p>
    <w:p w:rsidR="00FA6E7B" w:rsidRPr="00263E26" w:rsidRDefault="00FA6E7B" w:rsidP="00FA6E7B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Седалище и адрес на управление:....................................................................................................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БУЛСТАТ/ЕИК/друг идентификационен код: 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Представлявано от: ...........................................................................................................................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after="0"/>
        <w:ind w:left="3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(име, фамилия, длъжност)</w:t>
      </w:r>
    </w:p>
    <w:p w:rsidR="0061142A" w:rsidRPr="0061142A" w:rsidRDefault="00FA6E7B" w:rsidP="002B2A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качеството на</w:t>
      </w: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………………………………………………………………………………………………..</w:t>
      </w:r>
      <w:r w:rsidR="007E53CC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, в съответствие с изискванията на възложителя при възлагане на обществена поръчка</w:t>
      </w:r>
      <w:r w:rsidR="007E53CC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 предмет:</w:t>
      </w:r>
      <w:r w:rsidR="007E53CC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DD645C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613AE5" w:rsidRDefault="00613AE5" w:rsidP="002B2A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10CC9" w:rsidRPr="00263E26" w:rsidRDefault="00010CC9" w:rsidP="002B2A13">
      <w:pPr>
        <w:keepNext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3189" w:rsidRPr="00263E26" w:rsidRDefault="00933189" w:rsidP="00065631">
      <w:pPr>
        <w:keepNext/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УВАЖАЕМИ ДАМИ И ГОСПОДА,</w:t>
      </w:r>
    </w:p>
    <w:p w:rsidR="00010CC9" w:rsidRPr="00263E26" w:rsidRDefault="00010CC9" w:rsidP="00065631">
      <w:pPr>
        <w:keepNext/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3189" w:rsidRPr="00263E26" w:rsidRDefault="00933189" w:rsidP="002B2A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С настоящото заявяваме, че желаем да участваме в обявената от Вас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обществена поръчка </w:t>
      </w:r>
      <w:r w:rsidR="00272092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r w:rsidR="002B2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645C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263E26">
        <w:rPr>
          <w:rFonts w:ascii="Times New Roman" w:eastAsia="Calibri" w:hAnsi="Times New Roman" w:cs="Times New Roman"/>
          <w:sz w:val="24"/>
          <w:szCs w:val="24"/>
        </w:rPr>
        <w:t>като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декларираме:</w:t>
      </w:r>
    </w:p>
    <w:p w:rsidR="00933189" w:rsidRPr="00263E26" w:rsidRDefault="00933189" w:rsidP="00A02A27">
      <w:pPr>
        <w:numPr>
          <w:ilvl w:val="0"/>
          <w:numId w:val="18"/>
        </w:numPr>
        <w:tabs>
          <w:tab w:val="left" w:pos="0"/>
          <w:tab w:val="left" w:pos="851"/>
          <w:tab w:val="left" w:pos="1134"/>
        </w:tabs>
        <w:ind w:left="142" w:firstLine="425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Запознати сме с условията на възложителя, посочени в </w:t>
      </w:r>
      <w:r w:rsidR="002B2A13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поканата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приложенията към нея. </w:t>
      </w:r>
    </w:p>
    <w:p w:rsidR="00933189" w:rsidRPr="00263E26" w:rsidRDefault="00933189" w:rsidP="00A02A27">
      <w:pPr>
        <w:numPr>
          <w:ilvl w:val="0"/>
          <w:numId w:val="18"/>
        </w:numPr>
        <w:tabs>
          <w:tab w:val="left" w:pos="0"/>
          <w:tab w:val="left" w:pos="851"/>
          <w:tab w:val="left" w:pos="1134"/>
        </w:tabs>
        <w:spacing w:before="6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Приемаме изцяло, без резерви или ограничения всички условия на настоящата обществена поръчка и се задължаваме да ги спазваме в случай, че същата ни бъде възложена.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ри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обществената поръчка </w:t>
      </w:r>
      <w:r w:rsidR="007074EB"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НЯМА ДА ПОЛЗВАМ / 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ЩЕ ПОЛЗВАМ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ненужното се зачертава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подизпълнител/и</w:t>
      </w:r>
      <w:r w:rsidRPr="00263E26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>.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3.1.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Подизпълнителите, които ще ползвам са следните: 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ПОДИЗПЪЛНИТЕЛ №1: </w:t>
      </w:r>
    </w:p>
    <w:p w:rsidR="002773F5" w:rsidRPr="00263E26" w:rsidRDefault="002773F5" w:rsidP="000656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подизпълнителя)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дял от поръчката, който ще му възложи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участника </w:t>
      </w:r>
      <w:r w:rsidR="004A24E8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в %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................, като работата му ще обхваща следните дейности: 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bCs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(посочва се конкретната част от предмета на поръчката)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ПОДИЗПЪЛНИТЕЛ №2: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(наименование на подизпълнителя)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2773F5" w:rsidRPr="00263E26" w:rsidRDefault="002773F5" w:rsidP="00065631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дял от поръчката, който ще му възложи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участника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4A24E8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в %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  като работата му ще обхваща следните дейности: 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bCs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(посочва се конкретната част от предмета на поръчката)</w:t>
      </w:r>
    </w:p>
    <w:p w:rsidR="00F03E9B" w:rsidRPr="00263E26" w:rsidRDefault="00272092" w:rsidP="00F03E9B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!!! </w:t>
      </w:r>
      <w:r w:rsidR="00F03E9B"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Приложимо, в случай че участникът ще ползва подизпълнители:</w:t>
      </w:r>
    </w:p>
    <w:p w:rsidR="00F03E9B" w:rsidRPr="00263E26" w:rsidRDefault="00F03E9B" w:rsidP="00F0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Декларирам, че: </w:t>
      </w:r>
    </w:p>
    <w:p w:rsidR="002773F5" w:rsidRPr="00263E26" w:rsidRDefault="002773F5" w:rsidP="00065631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3.2.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Посочените в т. 3.1. подизпълнители, които ще ползвам отговарят на съответните критерии за подбор,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съобразно вида и дела от поръчката, който ще изпълняват и за тях не са налице основания за отстраняване от процедурата.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Няма да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заменям посочения/те в т.3.1. подизпълнител/и или включвам подизпълнител по време на изпълнение на договор за обществена поръчка, освен когато: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3.3.1.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възложителят изисква замяна на подизпълнител, който не отговаря на условията по т.3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.2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3.3.2.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възникне необходимост, ако са изпълнени едновременно следните условия: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за новия подизпълнител не са налице основанията за отстраняване в процедурата;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новият подизпълнител отговаря на</w:t>
      </w: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D924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критериите за подбор по отношение на дела и вида на дейностите, които ще изпълнява.</w:t>
      </w:r>
    </w:p>
    <w:p w:rsidR="002773F5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 замяна или включване на подизпълнител ще представя на възложителя всички документи, които доказват изпълнението на условията по чл. 66, ал. 1</w:t>
      </w:r>
      <w:r w:rsidR="00D9245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4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ЗОП.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="00C8251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срок до 3 дни от сключването на договор за подизпълнение или на допълнително споразумение за замяна на посочен в офертата ми подизпълнител ще изпратя копие на договора или на допълнителното споразумение на възложителя заедно с доказателства, че са изпълнени условията по чл. 66, ал. 2 и 1</w:t>
      </w:r>
      <w:r w:rsidR="00D9245C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ЗОП.</w:t>
      </w:r>
    </w:p>
    <w:p w:rsidR="002773F5" w:rsidRPr="00263E26" w:rsidRDefault="00D2065E" w:rsidP="00065631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</w:t>
      </w:r>
      <w:r w:rsidR="00C8251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5</w:t>
      </w:r>
      <w:r w:rsidR="002773F5"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="002773F5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Ще отговарям за действията, бездействията и работата на посочения/те подизпълнител/и като за свои действия, бездействия и работа.</w:t>
      </w:r>
    </w:p>
    <w:p w:rsidR="00D2065E" w:rsidRPr="00263E26" w:rsidRDefault="00D2065E" w:rsidP="00065631">
      <w:pPr>
        <w:widowControl w:val="0"/>
        <w:tabs>
          <w:tab w:val="left" w:pos="900"/>
        </w:tabs>
        <w:autoSpaceDE w:val="0"/>
        <w:autoSpaceDN w:val="0"/>
        <w:adjustRightInd w:val="0"/>
        <w:spacing w:before="24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покриване установените критерии за подбор 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СЕ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ПО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ЗОВА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ВАМ / 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НЕ СЕ ПОЗОВАВАМ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(ненужното се зачертава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>капацитета на трети лица.</w:t>
      </w:r>
    </w:p>
    <w:p w:rsidR="00D2065E" w:rsidRPr="00263E26" w:rsidRDefault="00D2065E" w:rsidP="00065631">
      <w:pPr>
        <w:widowControl w:val="0"/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D2065E" w:rsidRPr="00263E26" w:rsidRDefault="00D2065E" w:rsidP="00065631">
      <w:pPr>
        <w:widowControl w:val="0"/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4.1.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Tретите лица</w:t>
      </w:r>
      <w:r w:rsidR="000D21AF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чиито капацитет се позовавам са следните: </w:t>
      </w:r>
    </w:p>
    <w:p w:rsidR="00D2065E" w:rsidRPr="00263E26" w:rsidRDefault="00D2065E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ТРЕТО ЛИЦЕ № 1: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третото лице)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Критериите за подбор, за доказването на които се позовавам на неговия капацитет са: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……………………………………………………………………………………..…………</w:t>
      </w:r>
    </w:p>
    <w:p w:rsidR="00D2065E" w:rsidRPr="00263E26" w:rsidRDefault="00D2065E" w:rsidP="000656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ТРЕТО ЛИЦЕ № 2: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третото лице)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D032F1" w:rsidRPr="00263E26" w:rsidRDefault="00D032F1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Критериите за подбор, за доказването на които се позовавам на неговия капацитет са: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……………………………………………………………………………………..…………</w:t>
      </w:r>
    </w:p>
    <w:p w:rsidR="00F03E9B" w:rsidRPr="00263E26" w:rsidRDefault="00272092" w:rsidP="00F03E9B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!!! </w:t>
      </w:r>
      <w:r w:rsidR="00F03E9B"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Приложимо, в случай че участникът ще ползва трети лица:</w:t>
      </w:r>
    </w:p>
    <w:p w:rsidR="00F03E9B" w:rsidRPr="00263E26" w:rsidRDefault="00F03E9B" w:rsidP="00F03E9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Декларирам, че: </w:t>
      </w:r>
    </w:p>
    <w:p w:rsidR="00D2065E" w:rsidRDefault="00D2065E" w:rsidP="004567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4.2.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Посочените в т. 4.1. трети лица, отговарят на съответните критерии за подбор, за доказването на които се позовавам на техния капацитет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 тях не са налице основания за отстраняване от процедурата.</w:t>
      </w:r>
    </w:p>
    <w:p w:rsidR="0050725B" w:rsidRPr="00CF208B" w:rsidRDefault="00435308" w:rsidP="00CF208B">
      <w:pPr>
        <w:ind w:firstLine="49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5.</w:t>
      </w:r>
      <w:r w:rsidR="00E909C7">
        <w:rPr>
          <w:rFonts w:eastAsia="Calibri"/>
          <w:lang w:eastAsia="ar-SA"/>
        </w:rPr>
        <w:t xml:space="preserve"> </w:t>
      </w:r>
      <w:r w:rsidR="0050725B" w:rsidRPr="00CF208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случай, че бъда определен за изпълнител на поръчката, се задължавам при подписването на договора за обществената поръчка да представя </w:t>
      </w:r>
      <w:r w:rsidR="0050725B" w:rsidRPr="00CF208B">
        <w:rPr>
          <w:rFonts w:ascii="Times New Roman" w:hAnsi="Times New Roman" w:cs="Times New Roman"/>
          <w:sz w:val="24"/>
          <w:szCs w:val="24"/>
          <w:lang w:eastAsia="bg-BG"/>
        </w:rPr>
        <w:t xml:space="preserve">актуални документи, удостоверяващи липсата на основанията за отстраняване от обществената поръчка. </w:t>
      </w:r>
    </w:p>
    <w:p w:rsidR="00933189" w:rsidRPr="00263E26" w:rsidRDefault="00272092" w:rsidP="00A02A27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i/>
        </w:rPr>
      </w:pPr>
      <w:r w:rsidRPr="00263E26">
        <w:rPr>
          <w:rFonts w:eastAsia="Calibri"/>
          <w:i/>
        </w:rPr>
        <w:t xml:space="preserve">!!! </w:t>
      </w:r>
      <w:r w:rsidR="00933189" w:rsidRPr="00263E26">
        <w:rPr>
          <w:rFonts w:eastAsia="Calibri"/>
          <w:i/>
        </w:rPr>
        <w:t>Документите се представят и за подизпълнителите и третите лица, ако има такива.</w:t>
      </w:r>
    </w:p>
    <w:p w:rsidR="002239D5" w:rsidRPr="00263E26" w:rsidRDefault="002239D5" w:rsidP="00A02A27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i/>
        </w:rPr>
      </w:pPr>
    </w:p>
    <w:p w:rsidR="002239D5" w:rsidRPr="00263E26" w:rsidRDefault="002239D5" w:rsidP="0006563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63E26">
        <w:rPr>
          <w:rFonts w:ascii="Times New Roman" w:hAnsi="Times New Roman"/>
          <w:b/>
          <w:sz w:val="24"/>
          <w:szCs w:val="24"/>
        </w:rPr>
        <w:t>Известна ми е отговорността по чл. 313 от Наказателния кодекс за посочване на неверни данни в настоящото Заявление.</w:t>
      </w:r>
    </w:p>
    <w:p w:rsidR="002239D5" w:rsidRPr="00263E26" w:rsidRDefault="002239D5" w:rsidP="00065631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33189" w:rsidRPr="00263E26" w:rsidRDefault="00933189" w:rsidP="00065631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Към настоящот</w:t>
      </w:r>
      <w:r w:rsidR="00DC319F"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 Заявление за участие прилагам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1E3B2C" w:rsidRPr="00263E26" w:rsidRDefault="001E3B2C" w:rsidP="00A02A2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lang w:eastAsia="bg-BG"/>
        </w:rPr>
      </w:pPr>
      <w:r w:rsidRPr="00263E26">
        <w:rPr>
          <w:lang w:eastAsia="bg-BG"/>
        </w:rPr>
        <w:t>Документ, от който да е видно правното основание за създаване на обединението (когато е приложимо) - заверено копие.</w:t>
      </w:r>
    </w:p>
    <w:p w:rsidR="00175CF4" w:rsidRPr="00263E26" w:rsidRDefault="00175CF4" w:rsidP="00A02A27">
      <w:pPr>
        <w:pStyle w:val="ListParagraph"/>
        <w:numPr>
          <w:ilvl w:val="0"/>
          <w:numId w:val="20"/>
        </w:numPr>
        <w:spacing w:line="276" w:lineRule="auto"/>
        <w:jc w:val="both"/>
      </w:pPr>
      <w:r w:rsidRPr="00263E26">
        <w:t>Доказателство/а за поетите от подизпълнителя/ите/ задължения</w:t>
      </w:r>
      <w:r w:rsidRPr="00263E26">
        <w:rPr>
          <w:lang w:eastAsia="bg-BG"/>
        </w:rPr>
        <w:t xml:space="preserve"> (когато е приложимо);</w:t>
      </w:r>
    </w:p>
    <w:p w:rsidR="002239D5" w:rsidRPr="00263E26" w:rsidRDefault="002239D5" w:rsidP="00A02A27">
      <w:pPr>
        <w:pStyle w:val="ListParagraph"/>
        <w:numPr>
          <w:ilvl w:val="0"/>
          <w:numId w:val="20"/>
        </w:numPr>
        <w:spacing w:line="276" w:lineRule="auto"/>
        <w:ind w:right="-240"/>
        <w:jc w:val="both"/>
        <w:rPr>
          <w:lang w:eastAsia="bg-BG"/>
        </w:rPr>
      </w:pPr>
      <w:r w:rsidRPr="00263E26">
        <w:rPr>
          <w:lang w:eastAsia="bg-BG"/>
        </w:rPr>
        <w:t>Доказателство/а за пое</w:t>
      </w:r>
      <w:r w:rsidR="00175CF4" w:rsidRPr="00263E26">
        <w:rPr>
          <w:lang w:eastAsia="bg-BG"/>
        </w:rPr>
        <w:t>тите от третите лица задължения (когато е приложимо).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г.          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  <w:t xml:space="preserve">Представляващ: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>(дата на подписване)                                                                                (подпис и печат)</w:t>
      </w:r>
    </w:p>
    <w:p w:rsidR="00933189" w:rsidRPr="00263E26" w:rsidRDefault="00933189" w:rsidP="00065631">
      <w:pPr>
        <w:spacing w:before="60" w:after="0"/>
        <w:ind w:left="6372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  <w:t>(име, фамилия, длъжност)</w:t>
      </w:r>
    </w:p>
    <w:p w:rsidR="00DC319F" w:rsidRPr="00263E26" w:rsidRDefault="00DC319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DC319F" w:rsidRPr="00263E26" w:rsidRDefault="00DC319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3432EF" w:rsidRDefault="003432E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435308" w:rsidRDefault="00435308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435308" w:rsidRDefault="00435308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435308" w:rsidRDefault="00435308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435308" w:rsidRDefault="00435308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435308" w:rsidRDefault="00435308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435308" w:rsidRDefault="00435308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435308" w:rsidRDefault="00435308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435308" w:rsidRDefault="00435308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435308" w:rsidRDefault="00435308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435308" w:rsidRDefault="00435308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435308" w:rsidRDefault="00435308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435308" w:rsidRDefault="00435308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DD645C" w:rsidRDefault="00DD645C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DD645C" w:rsidRDefault="00DD645C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DD645C" w:rsidRDefault="00DD645C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DD645C" w:rsidRDefault="00DD645C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F22584" w:rsidRDefault="00F2258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F22584" w:rsidRDefault="00F2258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435308" w:rsidRPr="003371F0" w:rsidRDefault="00435308" w:rsidP="003371F0">
      <w:pPr>
        <w:spacing w:before="60" w:after="0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4B3242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4B3242" w:rsidRPr="00263E26" w:rsidRDefault="004B3242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4</w:t>
            </w:r>
          </w:p>
        </w:tc>
      </w:tr>
    </w:tbl>
    <w:p w:rsidR="00933189" w:rsidRPr="00263E26" w:rsidRDefault="00933189" w:rsidP="00065631">
      <w:pPr>
        <w:spacing w:after="0"/>
        <w:jc w:val="right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  <w:t>ДЕКЛАРАЦИЯ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97, ал. 5 от ППЗОП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(за обстоятелствата по чл. 54, ал. 1, т. 1, 2 и 7 от ЗОП)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……………………………………………………………….………………..</w:t>
      </w:r>
    </w:p>
    <w:p w:rsidR="00065631" w:rsidRPr="00263E26" w:rsidRDefault="00065631" w:rsidP="00065631">
      <w:pPr>
        <w:spacing w:after="0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…………………………………………….………………</w:t>
      </w:r>
    </w:p>
    <w:p w:rsidR="00065631" w:rsidRPr="00263E26" w:rsidRDefault="00065631" w:rsidP="00065631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на/представляващ …………………..……………….</w:t>
      </w:r>
    </w:p>
    <w:p w:rsidR="00065631" w:rsidRPr="00263E26" w:rsidRDefault="00065631" w:rsidP="00CA31D1">
      <w:pPr>
        <w:spacing w:after="0"/>
        <w:ind w:left="2124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="00CA31D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участник/член на                    обединение/подизпълнител/трето лице)</w:t>
      </w:r>
    </w:p>
    <w:p w:rsidR="003D5AF9" w:rsidRPr="002B2A13" w:rsidRDefault="00065631" w:rsidP="002B2A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……………….…, в съответствие с изискванията на възложителя при възлагане на обществена поръчка</w:t>
      </w:r>
      <w:r w:rsidR="002B2A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DD645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33189" w:rsidRPr="00263E26" w:rsidRDefault="00933189" w:rsidP="003D5AF9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  <w:t>ДЕКЛАРИРАМ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че: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1.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 Не съм осъден с влязла в сила присъда за: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а) тероризъм по чл. 108а от Наказателния кодекс;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б) трафик на хора по чл. 159а – 159г от Наказателния кодекс;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в) престъпление против трудовите права на гражданите по чл. 172 от Наказателния кодекс;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г) престъпление против младежта по чл. 192а от Наказателния кодекс;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д) престъпления против собствеността по чл. 194 – 217 от Наказателния кодекс;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е) престъпление против стопанството по чл. 219 - 252 от Наказателния кодекс;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ж) престъпление против финансовата, данъчната или осигурителната система по чл. 253 - 260 от Наказателния кодекс;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з) подкуп по чл. 301 - 307 от Наказателния кодекс;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и) участие в организирана престъпна група по чл. 321 и 321а от Наказателния кодекс;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й) престъпление против околната среда по чл. 352 – 353е от Наказателния кодекс.</w:t>
      </w:r>
    </w:p>
    <w:p w:rsidR="00933189" w:rsidRPr="00263E26" w:rsidRDefault="00CA31D1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2</w:t>
      </w:r>
      <w:r w:rsidR="00933189"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="00933189"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съм осъден с влязла в сила присъда, за престъпление, аналогично на тези по т. 1, в друга държава членка или трета страна; </w:t>
      </w:r>
    </w:p>
    <w:p w:rsidR="00933189" w:rsidRPr="00263E26" w:rsidRDefault="00CA31D1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3</w:t>
      </w:r>
      <w:r w:rsidR="00933189"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="00933189"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е налице конфликт на интереси, който не може да бъде отстранен.</w:t>
      </w:r>
    </w:p>
    <w:p w:rsidR="00AD39BD" w:rsidRPr="00263E26" w:rsidRDefault="00AD39BD" w:rsidP="00B921E2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AD39BD" w:rsidRPr="00263E26" w:rsidRDefault="00CA31D1" w:rsidP="0006563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="00AD39BD"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AD39BD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Публичните регистри, в които се съдържа информация за декларираните обстоятелства, са:</w:t>
      </w:r>
      <w:r w:rsidR="00AD39B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__________________________________________________________</w:t>
      </w:r>
    </w:p>
    <w:p w:rsidR="00AD39BD" w:rsidRPr="00263E26" w:rsidRDefault="00AD39BD" w:rsidP="003432E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Компетентният/ите орган/и, който съгласно законодателството на съответната държава е/са длъжен/и да предоставя/т информация за тези обстоятелства служебно на възложител, е/са: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___________________________________________________________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  <w:t xml:space="preserve"> </w:t>
      </w:r>
    </w:p>
    <w:p w:rsidR="00933189" w:rsidRPr="00F22584" w:rsidRDefault="00933189" w:rsidP="00F2258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251A3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251A3" w:rsidRPr="00263E26" w:rsidRDefault="00933189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sz w:val="24"/>
                <w:szCs w:val="24"/>
              </w:rPr>
              <w:br w:type="page"/>
            </w:r>
            <w:r w:rsidR="002251A3" w:rsidRPr="00263E26">
              <w:rPr>
                <w:b/>
                <w:sz w:val="24"/>
                <w:szCs w:val="24"/>
              </w:rPr>
              <w:t>ОБРАЗЕЦ № 5</w:t>
            </w:r>
          </w:p>
        </w:tc>
      </w:tr>
    </w:tbl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  <w:t>ДЕКЛАРАЦИЯ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97, ал. 5 от ППЗОП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(за обстоятелствата по чл. 54, ал. 1, т. 3 - </w:t>
      </w:r>
      <w:r w:rsidR="00CA31D1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ЗОП)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……..</w:t>
      </w:r>
    </w:p>
    <w:p w:rsidR="00933189" w:rsidRPr="00263E26" w:rsidRDefault="00933189" w:rsidP="00065631">
      <w:pPr>
        <w:spacing w:after="0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</w:p>
    <w:p w:rsidR="00933189" w:rsidRPr="00263E26" w:rsidRDefault="00933189" w:rsidP="00065631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качеството си на ……………………… </w:t>
      </w:r>
      <w:r w:rsidR="00065631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на/</w:t>
      </w:r>
      <w:r w:rsidR="0036628C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представляващ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……………….</w:t>
      </w:r>
    </w:p>
    <w:p w:rsidR="00933189" w:rsidRPr="00263E26" w:rsidRDefault="00065631" w:rsidP="00065631">
      <w:pPr>
        <w:spacing w:after="0"/>
        <w:ind w:left="4248" w:hanging="212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</w:t>
      </w:r>
      <w:r w:rsidR="00933189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(наименование на 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участник/член на        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обединение/подизпълнител/трето лице</w:t>
      </w:r>
      <w:r w:rsidR="00933189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)</w:t>
      </w:r>
    </w:p>
    <w:p w:rsidR="00933189" w:rsidRPr="00263E26" w:rsidRDefault="00933189" w:rsidP="00DD64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……………….…, в съответствие с изискванията на възложителя при възлагане на обществена поръчка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DD645C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  <w:t>ДЕКЛАРИРАМ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че: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1.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Представляваният от мен </w:t>
      </w:r>
      <w:r w:rsidR="0065409D" w:rsidRPr="00263E26">
        <w:rPr>
          <w:rFonts w:ascii="Times New Roman" w:hAnsi="Times New Roman"/>
          <w:b/>
          <w:sz w:val="24"/>
          <w:szCs w:val="24"/>
        </w:rPr>
        <w:t>участник/член на обединение/подизпълнител/трето лице</w:t>
      </w:r>
      <w:r w:rsidR="0065409D" w:rsidRPr="00263E26">
        <w:rPr>
          <w:rFonts w:ascii="Times New Roman" w:hAnsi="Times New Roman"/>
          <w:sz w:val="24"/>
          <w:szCs w:val="24"/>
        </w:rPr>
        <w:t xml:space="preserve"> </w:t>
      </w:r>
      <w:r w:rsidR="0065409D" w:rsidRPr="00263E26">
        <w:rPr>
          <w:rFonts w:ascii="Times New Roman" w:hAnsi="Times New Roman"/>
          <w:b/>
          <w:i/>
          <w:sz w:val="24"/>
          <w:szCs w:val="24"/>
        </w:rPr>
        <w:t>(невярното се зачертава)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1.1.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или</w:t>
      </w:r>
    </w:p>
    <w:p w:rsidR="00CA31D1" w:rsidRPr="00263E26" w:rsidRDefault="00CA31D1" w:rsidP="00CA31D1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задължението е по акт, който не е влязъл в сила;</w:t>
      </w:r>
    </w:p>
    <w:p w:rsidR="00933189" w:rsidRPr="00263E26" w:rsidRDefault="00CA31D1" w:rsidP="0006563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="0065409D"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(отбелязва се само едно обстоятелство, което се отнася за конкретния </w:t>
      </w:r>
      <w:r w:rsidR="0065409D" w:rsidRPr="00263E26">
        <w:rPr>
          <w:rFonts w:ascii="Times New Roman" w:hAnsi="Times New Roman"/>
          <w:b/>
          <w:i/>
          <w:sz w:val="24"/>
          <w:szCs w:val="24"/>
        </w:rPr>
        <w:t xml:space="preserve">участник/член на обединение/подизпълнител/трето лице, </w:t>
      </w:r>
      <w:r w:rsidR="00933189" w:rsidRPr="00263E26">
        <w:rPr>
          <w:rFonts w:ascii="Times New Roman" w:eastAsia="Times New Roman" w:hAnsi="Times New Roman" w:cs="Times New Roman"/>
          <w:b/>
          <w:i/>
          <w:sz w:val="24"/>
          <w:szCs w:val="24"/>
        </w:rPr>
        <w:t>невярното се зачертава)</w:t>
      </w:r>
    </w:p>
    <w:p w:rsidR="0065409D" w:rsidRPr="00263E26" w:rsidRDefault="0065409D" w:rsidP="003432EF">
      <w:pPr>
        <w:spacing w:before="240"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>1.</w:t>
      </w:r>
      <w:r w:rsidR="00CA31D1">
        <w:rPr>
          <w:rFonts w:ascii="Times New Roman" w:eastAsia="Calibri" w:hAnsi="Times New Roman" w:cs="Times New Roman"/>
          <w:sz w:val="24"/>
          <w:szCs w:val="24"/>
        </w:rPr>
        <w:t>3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влязъл в сила акт на компетентен орган, съгласно законодателството на държавата, в която е установен, но размерът на неплатените дължими данъци или социално-осигурителни вноски е </w:t>
      </w:r>
      <w:r w:rsidR="00E8027D">
        <w:rPr>
          <w:rFonts w:ascii="Times New Roman" w:eastAsia="Calibri" w:hAnsi="Times New Roman" w:cs="Times New Roman"/>
          <w:sz w:val="24"/>
          <w:szCs w:val="24"/>
        </w:rPr>
        <w:t>до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r w:rsidR="00B921E2" w:rsidRPr="00263E26">
        <w:rPr>
          <w:rFonts w:ascii="Times New Roman" w:eastAsia="Calibri" w:hAnsi="Times New Roman" w:cs="Times New Roman"/>
          <w:sz w:val="24"/>
          <w:szCs w:val="24"/>
        </w:rPr>
        <w:t xml:space="preserve">% (едно на </w:t>
      </w:r>
      <w:r w:rsidRPr="00263E26">
        <w:rPr>
          <w:rFonts w:ascii="Times New Roman" w:eastAsia="Calibri" w:hAnsi="Times New Roman" w:cs="Times New Roman"/>
          <w:sz w:val="24"/>
          <w:szCs w:val="24"/>
        </w:rPr>
        <w:t>сто</w:t>
      </w:r>
      <w:r w:rsidR="00B921E2" w:rsidRPr="00263E26">
        <w:rPr>
          <w:rFonts w:ascii="Times New Roman" w:eastAsia="Calibri" w:hAnsi="Times New Roman" w:cs="Times New Roman"/>
          <w:sz w:val="24"/>
          <w:szCs w:val="24"/>
        </w:rPr>
        <w:t>)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 от сумата на годишния общ оборот за последната приключена финансова година</w:t>
      </w:r>
      <w:r w:rsidR="00E8027D">
        <w:rPr>
          <w:rFonts w:ascii="Times New Roman" w:eastAsia="Calibri" w:hAnsi="Times New Roman" w:cs="Times New Roman"/>
          <w:sz w:val="24"/>
          <w:szCs w:val="24"/>
        </w:rPr>
        <w:t>, но не повече от 50 000 лв.</w:t>
      </w:r>
      <w:r w:rsidRPr="00263E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409D" w:rsidRPr="00263E26" w:rsidRDefault="003432EF" w:rsidP="00065631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>1.</w:t>
      </w:r>
      <w:r w:rsidR="00CA31D1">
        <w:rPr>
          <w:rFonts w:ascii="Times New Roman" w:eastAsia="Calibri" w:hAnsi="Times New Roman" w:cs="Times New Roman"/>
          <w:sz w:val="24"/>
          <w:szCs w:val="24"/>
        </w:rPr>
        <w:t>3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r w:rsidR="0065409D" w:rsidRPr="00263E26">
        <w:rPr>
          <w:rFonts w:ascii="Times New Roman" w:eastAsia="Calibri" w:hAnsi="Times New Roman" w:cs="Times New Roman"/>
          <w:sz w:val="24"/>
          <w:szCs w:val="24"/>
        </w:rPr>
        <w:t>Задълженията по т. 1.</w:t>
      </w:r>
      <w:r w:rsidR="00CA31D1">
        <w:rPr>
          <w:rFonts w:ascii="Times New Roman" w:eastAsia="Calibri" w:hAnsi="Times New Roman" w:cs="Times New Roman"/>
          <w:sz w:val="24"/>
          <w:szCs w:val="24"/>
        </w:rPr>
        <w:t>3</w:t>
      </w:r>
      <w:r w:rsidR="0065409D" w:rsidRPr="00263E26">
        <w:rPr>
          <w:rFonts w:ascii="Times New Roman" w:eastAsia="Calibri" w:hAnsi="Times New Roman" w:cs="Times New Roman"/>
          <w:sz w:val="24"/>
          <w:szCs w:val="24"/>
        </w:rPr>
        <w:t xml:space="preserve"> са в размер на 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(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="0065409D" w:rsidRPr="00263E26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 w:color="000000"/>
        </w:rPr>
        <w:t>словом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).</w:t>
      </w:r>
    </w:p>
    <w:p w:rsidR="0065409D" w:rsidRPr="00263E26" w:rsidRDefault="00CA31D1" w:rsidP="0006563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="003432EF" w:rsidRPr="00263E26">
        <w:rPr>
          <w:rFonts w:ascii="Times New Roman" w:eastAsia="Calibri" w:hAnsi="Times New Roman" w:cs="Times New Roman"/>
          <w:sz w:val="24"/>
          <w:szCs w:val="24"/>
        </w:rPr>
        <w:t xml:space="preserve">.2. </w:t>
      </w:r>
      <w:r w:rsidR="0065409D" w:rsidRPr="00263E26">
        <w:rPr>
          <w:rFonts w:ascii="Times New Roman" w:eastAsia="Calibri" w:hAnsi="Times New Roman" w:cs="Times New Roman"/>
          <w:sz w:val="24"/>
          <w:szCs w:val="24"/>
        </w:rPr>
        <w:t xml:space="preserve">Годишният общ оборот на представляваното от мен лице за последната приключена финансова година е в размер на 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(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="0065409D" w:rsidRPr="00263E26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 w:color="000000"/>
        </w:rPr>
        <w:t>словом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).</w:t>
      </w:r>
    </w:p>
    <w:p w:rsidR="00933189" w:rsidRPr="00263E26" w:rsidRDefault="004F7ED9" w:rsidP="003432EF">
      <w:pPr>
        <w:autoSpaceDE w:val="0"/>
        <w:autoSpaceDN w:val="0"/>
        <w:adjustRightInd w:val="0"/>
        <w:spacing w:before="24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За представляваното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</w:rPr>
        <w:t xml:space="preserve"> от мен 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</w:rPr>
        <w:t xml:space="preserve"> не е налице неравнопоставеност в случаите по чл. 44, ал. 5 от ЗОП. </w:t>
      </w:r>
    </w:p>
    <w:p w:rsidR="00933189" w:rsidRPr="00263E26" w:rsidRDefault="00933189" w:rsidP="00065631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="004F7ED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По отношение на представляваното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мен </w:t>
      </w:r>
      <w:r w:rsidR="004F7ED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лице 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не е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установено, че:</w:t>
      </w:r>
    </w:p>
    <w:p w:rsidR="00933189" w:rsidRPr="00263E26" w:rsidRDefault="00933189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а) е представен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933189" w:rsidRDefault="00933189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б) не е представена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CA31D1" w:rsidRPr="002945A9" w:rsidRDefault="00CA31D1" w:rsidP="00CA31D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5A9">
        <w:rPr>
          <w:rFonts w:ascii="Times New Roman" w:hAnsi="Times New Roman" w:cs="Times New Roman"/>
          <w:b/>
          <w:sz w:val="24"/>
          <w:szCs w:val="24"/>
        </w:rPr>
        <w:t>4.</w:t>
      </w:r>
      <w:r w:rsidRPr="002945A9">
        <w:rPr>
          <w:rFonts w:ascii="Times New Roman" w:hAnsi="Times New Roman" w:cs="Times New Roman"/>
          <w:sz w:val="24"/>
          <w:szCs w:val="24"/>
        </w:rPr>
        <w:t xml:space="preserve"> Представляваният от мен участник няма влязло в сила </w:t>
      </w:r>
      <w:r w:rsidRPr="002945A9">
        <w:rPr>
          <w:rFonts w:ascii="Times New Roman" w:hAnsi="Times New Roman" w:cs="Times New Roman"/>
          <w:color w:val="000000"/>
          <w:sz w:val="24"/>
          <w:szCs w:val="24"/>
        </w:rPr>
        <w:t>наказателно постановление или съдебно решение, за нарушение на чл. 61, ал. 1, чл. 62, ал. 1 или 3, чл. 63, ал. 1 или 2, чл. 118, чл. 128, чл. 228, ал. 3, чл. 245 и чл. 301 – 305</w:t>
      </w:r>
      <w:r w:rsidRPr="002945A9">
        <w:rPr>
          <w:rFonts w:ascii="Times New Roman" w:hAnsi="Times New Roman" w:cs="Times New Roman"/>
          <w:sz w:val="24"/>
          <w:szCs w:val="24"/>
        </w:rPr>
        <w:t xml:space="preserve"> от Кодекса на труда или чл. 13, ал. 1 от Закона за трудовата миграция и трудовата мобилност.</w:t>
      </w:r>
    </w:p>
    <w:p w:rsidR="00FF1A5A" w:rsidRPr="00263E26" w:rsidRDefault="00FF1A5A" w:rsidP="00E306B4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FF1A5A" w:rsidRPr="00263E26" w:rsidRDefault="00FF1A5A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D39BD" w:rsidRPr="00263E26" w:rsidRDefault="00CA31D1" w:rsidP="00065631">
      <w:pPr>
        <w:shd w:val="clear" w:color="auto" w:fill="FFFFFF"/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="00AD39BD"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AD39BD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Публичните регистри, в които се съдържа информация за декларираните обстоятелства, са:</w:t>
      </w:r>
      <w:r w:rsidR="00AD39B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__________________________________________________________</w:t>
      </w:r>
    </w:p>
    <w:p w:rsidR="00AD39BD" w:rsidRPr="00263E26" w:rsidRDefault="00AD39BD" w:rsidP="0006563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Компетентният/ите орган/и, който съгласно законодателството на съответната държава е/са длъжен/и да предоставя/т информация за тези обстоятелства служебно на възложителя, е/са: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__________________________________________________________</w:t>
      </w:r>
    </w:p>
    <w:p w:rsidR="00AD39BD" w:rsidRPr="00263E26" w:rsidRDefault="00AD39BD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D39BD" w:rsidRPr="00263E26" w:rsidRDefault="00AD39BD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3432EF" w:rsidRPr="00263E26" w:rsidRDefault="003432EF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</w:p>
    <w:p w:rsidR="003432EF" w:rsidRPr="00263E26" w:rsidRDefault="0093318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</w:p>
    <w:p w:rsidR="009D4568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Pr="00263E26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Pr="00263E26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775630" w:rsidRDefault="00775630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CA31D1" w:rsidRDefault="00CA31D1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775630" w:rsidRDefault="00775630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775630" w:rsidRDefault="00775630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</w:p>
    <w:p w:rsidR="009D4568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</w:p>
    <w:p w:rsidR="003371F0" w:rsidRPr="003371F0" w:rsidRDefault="003371F0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</w:p>
    <w:p w:rsidR="009D4568" w:rsidRPr="00263E26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251A3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251A3" w:rsidRPr="00263E26" w:rsidRDefault="00065631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6</w:t>
            </w:r>
          </w:p>
        </w:tc>
      </w:tr>
    </w:tbl>
    <w:p w:rsidR="00933189" w:rsidRPr="00263E26" w:rsidRDefault="00933189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Е К Л А Р А Ц И Я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за съгласие</w:t>
      </w:r>
      <w:r w:rsidR="003761F3"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,</w:t>
      </w: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 xml:space="preserve"> за участие като подизпълнител </w:t>
      </w:r>
    </w:p>
    <w:p w:rsidR="00933189" w:rsidRPr="00263E26" w:rsidRDefault="00933189" w:rsidP="00065631">
      <w:pPr>
        <w:widowControl w:val="0"/>
        <w:shd w:val="clear" w:color="auto" w:fill="FFFFFF"/>
        <w:tabs>
          <w:tab w:val="left" w:leader="dot" w:pos="6029"/>
          <w:tab w:val="left" w:leader="dot" w:pos="9221"/>
        </w:tabs>
        <w:autoSpaceDE w:val="0"/>
        <w:autoSpaceDN w:val="0"/>
        <w:adjustRightInd w:val="0"/>
        <w:spacing w:after="0"/>
        <w:ind w:left="73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……………………………………………………………………………..</w:t>
      </w:r>
    </w:p>
    <w:p w:rsidR="00933189" w:rsidRPr="00263E26" w:rsidRDefault="00933189" w:rsidP="00065631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…………………………………………………………..</w:t>
      </w:r>
    </w:p>
    <w:p w:rsidR="00933189" w:rsidRPr="00263E26" w:rsidRDefault="00933189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……………………………………...………….</w:t>
      </w:r>
    </w:p>
    <w:p w:rsidR="00933189" w:rsidRPr="00263E26" w:rsidRDefault="00933189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(наименование на подизпълнителя)</w:t>
      </w:r>
    </w:p>
    <w:p w:rsidR="003D5AF9" w:rsidRPr="002B2A13" w:rsidRDefault="00933189" w:rsidP="002B2A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……….…,</w:t>
      </w:r>
      <w:r w:rsidRPr="00263E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във връзка с участието на ..........................................................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8"/>
          <w:szCs w:val="20"/>
          <w:lang w:eastAsia="bg-BG"/>
        </w:rPr>
        <w:t xml:space="preserve"> </w:t>
      </w:r>
      <w:r w:rsidRPr="00263E26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>(наименование на участника)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изискванията на възложителя при възлагане на обществена поръчка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DD645C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5721CD" w:rsidRPr="00263E26" w:rsidRDefault="005721CD" w:rsidP="002B2A13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5721CD">
      <w:pPr>
        <w:widowControl w:val="0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>Д Е К Л А Р И Р А М, Ч Е:</w:t>
      </w:r>
    </w:p>
    <w:p w:rsidR="00933189" w:rsidRPr="00263E26" w:rsidRDefault="00933189" w:rsidP="00CC709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1.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Представляваното от мен дружество е съгласно /лично аз/ да участва като подизпълнител на ………………………………………. </w:t>
      </w:r>
      <w:r w:rsidRPr="00263E26">
        <w:rPr>
          <w:rFonts w:ascii="Times New Roman" w:eastAsia="Calibri" w:hAnsi="Times New Roman" w:cs="Times New Roman"/>
          <w:i/>
          <w:sz w:val="24"/>
          <w:szCs w:val="24"/>
        </w:rPr>
        <w:t xml:space="preserve">(наименование на участника) 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 с предмет: </w:t>
      </w:r>
      <w:r w:rsidR="003D5AF9" w:rsidRPr="003D5AF9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D9105E">
        <w:rPr>
          <w:rFonts w:ascii="Times New Roman" w:eastAsia="Times New Roman" w:hAnsi="Times New Roman" w:cs="Times New Roman"/>
          <w:b/>
          <w:sz w:val="24"/>
          <w:szCs w:val="24"/>
        </w:rPr>
        <w:t>...................</w:t>
      </w:r>
      <w:r w:rsidR="003D5AF9" w:rsidRPr="003D5AF9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D910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с дял на участие в % ………………. </w:t>
      </w:r>
      <w:r w:rsidRPr="00263E26">
        <w:rPr>
          <w:rFonts w:ascii="Times New Roman" w:eastAsia="Batang" w:hAnsi="Times New Roman" w:cs="Times New Roman"/>
          <w:spacing w:val="-1"/>
          <w:sz w:val="24"/>
          <w:szCs w:val="24"/>
          <w:lang w:eastAsia="ko-KR"/>
        </w:rPr>
        <w:t xml:space="preserve">при изпълнение на посочената </w:t>
      </w:r>
      <w:r w:rsidRPr="00263E26">
        <w:rPr>
          <w:rFonts w:ascii="Times New Roman" w:eastAsia="Batang" w:hAnsi="Times New Roman" w:cs="Times New Roman"/>
          <w:spacing w:val="-7"/>
          <w:sz w:val="24"/>
          <w:szCs w:val="24"/>
          <w:lang w:eastAsia="ko-KR"/>
        </w:rPr>
        <w:t>обществена поръчка и да изпълни следните видове дейности</w:t>
      </w:r>
      <w:r w:rsidRPr="00263E26"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  <w:t>: ………………………………</w:t>
      </w:r>
      <w:r w:rsidR="00CC7094" w:rsidRPr="00263E26"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  <w:t>…………………………………..............................................................</w:t>
      </w:r>
      <w:r w:rsidR="005721CD" w:rsidRPr="00263E26">
        <w:rPr>
          <w:rFonts w:ascii="Times New Roman" w:eastAsia="Batang" w:hAnsi="Times New Roman" w:cs="Times New Roman"/>
          <w:i/>
          <w:spacing w:val="-3"/>
          <w:sz w:val="24"/>
          <w:szCs w:val="24"/>
          <w:lang w:eastAsia="ko-KR"/>
        </w:rPr>
        <w:t>(изброяват се конкретните части/дейности от предмета на обществената поръчка, които ще бъдат изпълнени от подизпълнителя).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Няма да 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превъзлагам една или повече от дейностите, които са включени в предмета на договора за подизпълнение. 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Приемам, в съответствие с разпоредбата на чл. </w:t>
      </w:r>
      <w:r w:rsidR="00FB0AE4">
        <w:rPr>
          <w:rFonts w:ascii="Times New Roman" w:eastAsia="Times New Roman" w:hAnsi="Times New Roman" w:cs="Times New Roman"/>
          <w:sz w:val="24"/>
          <w:szCs w:val="24"/>
          <w:lang w:eastAsia="bg-BG"/>
        </w:rPr>
        <w:t>66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ал. </w:t>
      </w:r>
      <w:r w:rsidR="00FB0AE4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Закона за обществени поръчки, определеният изпълнител да сключи договор за подизпълнение с представлявания от мен подизпълнител, посочен в офертата за изпълнение на обществената поръчка.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4.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</w:t>
      </w:r>
      <w:hyperlink r:id="rId9" w:history="1">
        <w:r w:rsidRPr="00263E26">
          <w:rPr>
            <w:rFonts w:ascii="Times New Roman" w:eastAsia="Times New Roman" w:hAnsi="Times New Roman" w:cs="Times New Roman"/>
            <w:sz w:val="24"/>
            <w:szCs w:val="24"/>
          </w:rPr>
          <w:t>чл. 101, ал. 9 от Закона за обществените поръчки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давайки съгласието си за участие като подизпълнител в настоящата процедура за възлагане на обществена поръчка и предвид участието ми като подизпълнител, няма да представям самостоятелна оферта за изпълнение на поръчката.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C7094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</w:t>
      </w:r>
      <w:hyperlink r:id="rId10" w:history="1">
        <w:r w:rsidRPr="00263E26">
          <w:rPr>
            <w:rFonts w:ascii="Times New Roman" w:eastAsia="Times New Roman" w:hAnsi="Times New Roman" w:cs="Times New Roman"/>
            <w:sz w:val="24"/>
            <w:szCs w:val="24"/>
          </w:rPr>
          <w:t>чл. 66, ал. 2 от Закона за обществените поръчки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отговарям на съответните критерии за подбор съобразно вида и дела от поръчката, който ще изпълнявам.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представлявания от мен подизпълнител не са налице основания за отстраняване от процедурата.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C62D44" w:rsidRPr="00263E26" w:rsidRDefault="00933189" w:rsidP="005721CD">
      <w:pPr>
        <w:spacing w:before="240"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 w:type="page"/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C62D44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C62D44" w:rsidRPr="00263E26" w:rsidRDefault="00CC7094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7</w:t>
            </w:r>
          </w:p>
        </w:tc>
      </w:tr>
    </w:tbl>
    <w:p w:rsidR="00C62D44" w:rsidRPr="00263E26" w:rsidRDefault="00C62D44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62D44" w:rsidRPr="00263E26" w:rsidRDefault="00C62D44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Е К Л А Р А Ц И Я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за съгласие</w:t>
      </w:r>
      <w:r w:rsidR="003761F3"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,</w:t>
      </w: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 xml:space="preserve"> за участие като трето лице </w:t>
      </w:r>
    </w:p>
    <w:p w:rsidR="00933189" w:rsidRPr="00263E26" w:rsidRDefault="00933189" w:rsidP="00065631">
      <w:pPr>
        <w:widowControl w:val="0"/>
        <w:shd w:val="clear" w:color="auto" w:fill="FFFFFF"/>
        <w:tabs>
          <w:tab w:val="left" w:leader="dot" w:pos="6029"/>
          <w:tab w:val="left" w:leader="dot" w:pos="9221"/>
        </w:tabs>
        <w:autoSpaceDE w:val="0"/>
        <w:autoSpaceDN w:val="0"/>
        <w:adjustRightInd w:val="0"/>
        <w:spacing w:after="0"/>
        <w:ind w:left="73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……………………………………………………………………………..</w:t>
      </w:r>
    </w:p>
    <w:p w:rsidR="006E3F82" w:rsidRPr="00263E26" w:rsidRDefault="006E3F82" w:rsidP="006E3F82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…………………………………………………………..</w:t>
      </w:r>
    </w:p>
    <w:p w:rsidR="006E3F82" w:rsidRPr="00263E26" w:rsidRDefault="006E3F82" w:rsidP="006E3F82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……………………………………...………….</w:t>
      </w:r>
    </w:p>
    <w:p w:rsidR="006E3F82" w:rsidRPr="00263E26" w:rsidRDefault="006E3F82" w:rsidP="006E3F82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(наименование на третото лице)</w:t>
      </w:r>
    </w:p>
    <w:p w:rsidR="006E3F82" w:rsidRPr="00263E26" w:rsidRDefault="006E3F82" w:rsidP="006E3F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D5AF9" w:rsidRPr="002B2A13" w:rsidRDefault="006E3F82" w:rsidP="002B2A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……….…,</w:t>
      </w:r>
      <w:r w:rsidRPr="00263E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във връзка с участието на ..........................................................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8"/>
          <w:szCs w:val="20"/>
          <w:lang w:eastAsia="bg-BG"/>
        </w:rPr>
        <w:t xml:space="preserve"> </w:t>
      </w:r>
      <w:r w:rsidRPr="00263E26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 xml:space="preserve">(наименование на участника),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съответствие с изискванията на възложителя при възлагане на обществена поръчка</w:t>
      </w:r>
      <w:r w:rsidR="00933189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 предмет:</w:t>
      </w:r>
      <w:r w:rsidR="00933189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DD645C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933189" w:rsidRPr="00263E26" w:rsidRDefault="00933189" w:rsidP="006E3F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>Д Е К Л А Р И Р А М, Ч Е: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</w:p>
    <w:p w:rsidR="00933189" w:rsidRPr="00263E26" w:rsidRDefault="00933189" w:rsidP="003D5AF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1.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Представляваното от мен дружество е съгласно /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Л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ично аз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съм съгласен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/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съгласна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</w:t>
      </w:r>
      <w:r w:rsidR="00F40B7A" w:rsidRPr="00263E26">
        <w:rPr>
          <w:rFonts w:ascii="Times New Roman" w:hAnsi="Times New Roman"/>
          <w:i/>
          <w:sz w:val="24"/>
          <w:szCs w:val="24"/>
        </w:rPr>
        <w:t>(невярното се зачертава)</w:t>
      </w:r>
      <w:r w:rsidR="00F40B7A" w:rsidRPr="00263E2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да участва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/участвам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като трето лице на ………………………………. </w:t>
      </w:r>
      <w:r w:rsidRPr="00263E26">
        <w:rPr>
          <w:rFonts w:ascii="Times New Roman" w:eastAsia="Calibri" w:hAnsi="Times New Roman" w:cs="Times New Roman"/>
          <w:i/>
          <w:sz w:val="24"/>
          <w:szCs w:val="24"/>
        </w:rPr>
        <w:t xml:space="preserve">(наименование на участника) 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 с предмет: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2.</w:t>
      </w:r>
      <w:r w:rsidRPr="00263E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Критериите за по</w:t>
      </w:r>
      <w:r w:rsidR="00C62D44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дбор, за доказването на които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участникът се позовава на моя капацитет са: ………</w:t>
      </w:r>
      <w:r w:rsidR="005721CD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……………………………………..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</w:t>
      </w:r>
    </w:p>
    <w:p w:rsidR="00513868" w:rsidRPr="00263E26" w:rsidRDefault="00513868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(икономическо и финансово състояние, технически способности, професионална компетентност)</w:t>
      </w:r>
    </w:p>
    <w:p w:rsidR="000537AC" w:rsidRPr="00263E26" w:rsidRDefault="000537AC" w:rsidP="000537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Ще участвам в изпълнението на следната част от обществената поръчка:</w:t>
      </w:r>
    </w:p>
    <w:p w:rsidR="000537AC" w:rsidRPr="00263E26" w:rsidRDefault="000537AC" w:rsidP="000537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_____________________________________________________________________</w:t>
      </w:r>
    </w:p>
    <w:p w:rsidR="00933189" w:rsidRPr="00263E26" w:rsidRDefault="003761F3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="00933189"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C7094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</w:t>
      </w:r>
      <w:hyperlink r:id="rId11" w:history="1">
        <w:r w:rsidR="00933189" w:rsidRPr="00263E26">
          <w:rPr>
            <w:rFonts w:ascii="Times New Roman" w:eastAsia="Times New Roman" w:hAnsi="Times New Roman" w:cs="Times New Roman"/>
            <w:sz w:val="24"/>
            <w:szCs w:val="24"/>
          </w:rPr>
          <w:t>чл. 65, ал. 4 от Закона за обществените поръчки</w:t>
        </w:r>
      </w:hyperlink>
      <w:r w:rsidR="00933189"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отговарям </w:t>
      </w:r>
      <w:r w:rsidR="00933189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 съответните критерии за по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дбор, за доказването на които</w:t>
      </w:r>
      <w:r w:rsidR="00933189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участникът се позовава на капацитета ми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 мен не са налице основания за отстраняване от процедурата.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C62D44" w:rsidRPr="00263E26" w:rsidRDefault="00933189" w:rsidP="00442F4B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 w:type="page"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tbl>
      <w:tblPr>
        <w:tblStyle w:val="TableGrid"/>
        <w:tblW w:w="0" w:type="auto"/>
        <w:tblInd w:w="7621" w:type="dxa"/>
        <w:tblLook w:val="04A0" w:firstRow="1" w:lastRow="0" w:firstColumn="1" w:lastColumn="0" w:noHBand="0" w:noVBand="1"/>
      </w:tblPr>
      <w:tblGrid>
        <w:gridCol w:w="2070"/>
      </w:tblGrid>
      <w:tr w:rsidR="00C62D44" w:rsidRPr="00263E26" w:rsidTr="00C62D44">
        <w:tc>
          <w:tcPr>
            <w:tcW w:w="2070" w:type="dxa"/>
            <w:shd w:val="clear" w:color="auto" w:fill="92CDDC" w:themeFill="accent5" w:themeFillTint="99"/>
            <w:vAlign w:val="center"/>
          </w:tcPr>
          <w:p w:rsidR="00C62D44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8</w:t>
            </w:r>
          </w:p>
        </w:tc>
      </w:tr>
    </w:tbl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</w:p>
    <w:p w:rsidR="00933189" w:rsidRPr="00263E26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Е К Л А Р А Ц И Я</w:t>
      </w:r>
    </w:p>
    <w:p w:rsidR="00933189" w:rsidRPr="00263E26" w:rsidRDefault="00933189" w:rsidP="00065631">
      <w:pPr>
        <w:spacing w:after="0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101, ал.11 от Закона за обществените поръчки</w:t>
      </w:r>
    </w:p>
    <w:p w:rsidR="00933189" w:rsidRPr="00263E26" w:rsidRDefault="00933189" w:rsidP="00065631">
      <w:pPr>
        <w:spacing w:after="0"/>
        <w:ind w:right="2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…………………………………………………………………….…………..</w:t>
      </w:r>
    </w:p>
    <w:p w:rsidR="00C62D44" w:rsidRPr="00263E26" w:rsidRDefault="00C62D44" w:rsidP="00065631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…………………………………………………….………</w:t>
      </w:r>
    </w:p>
    <w:p w:rsidR="00C62D44" w:rsidRPr="00263E26" w:rsidRDefault="00C62D44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………………………………………….……...….</w:t>
      </w:r>
    </w:p>
    <w:p w:rsidR="00C62D44" w:rsidRPr="00263E26" w:rsidRDefault="00C62D44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>(наименование на участника)</w:t>
      </w:r>
    </w:p>
    <w:p w:rsidR="003D5AF9" w:rsidRPr="002B2A13" w:rsidRDefault="00C62D44" w:rsidP="002B2A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……………….…, в съответствие с изискванията на възложителя при възлагане на обществена поръчка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DD645C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933189" w:rsidRPr="00263E26" w:rsidRDefault="00933189" w:rsidP="00065631">
      <w:pPr>
        <w:spacing w:after="0"/>
        <w:ind w:right="23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</w:p>
    <w:p w:rsidR="00933189" w:rsidRPr="00263E26" w:rsidRDefault="00933189" w:rsidP="00065631">
      <w:pPr>
        <w:spacing w:after="0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ДЕКЛАРИРАМ:</w:t>
      </w:r>
    </w:p>
    <w:p w:rsidR="00933189" w:rsidRPr="00263E26" w:rsidRDefault="00933189" w:rsidP="00065631">
      <w:pPr>
        <w:spacing w:after="0"/>
        <w:ind w:right="23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A02A2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Липсва свързаност с друг участник в съответствие с чл. 101, ал. 11 от ЗОП.</w:t>
      </w:r>
    </w:p>
    <w:p w:rsidR="00933189" w:rsidRPr="00263E26" w:rsidRDefault="00933189" w:rsidP="00A02A27">
      <w:pPr>
        <w:widowControl w:val="0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/>
        <w:ind w:left="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Представляваният от мен участник не е свързано лице по смисъла на § 1, т. 45 от допълнителните разпоредби на ЗОП с друг участник в настоящата поръчка.</w:t>
      </w: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Задължавам се да уведомя писмено възложителя в 3-дневен срок от настъпване на обстоятелство по </w:t>
      </w:r>
      <w:hyperlink r:id="rId12" w:history="1">
        <w:r w:rsidRPr="00263E2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101, ал. 11 ЗОП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D5AF9" w:rsidRDefault="003D5AF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D5AF9" w:rsidRDefault="003D5AF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D5AF9" w:rsidRDefault="003D5AF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9105E" w:rsidRDefault="00D9105E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7238B" w:rsidRDefault="0077238B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9105E" w:rsidRPr="00263E26" w:rsidRDefault="00D9105E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CC7094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tbl>
      <w:tblPr>
        <w:tblStyle w:val="TableGrid"/>
        <w:tblW w:w="0" w:type="auto"/>
        <w:tblInd w:w="7621" w:type="dxa"/>
        <w:tblLook w:val="04A0" w:firstRow="1" w:lastRow="0" w:firstColumn="1" w:lastColumn="0" w:noHBand="0" w:noVBand="1"/>
      </w:tblPr>
      <w:tblGrid>
        <w:gridCol w:w="2070"/>
      </w:tblGrid>
      <w:tr w:rsidR="00C262F1" w:rsidRPr="00263E26" w:rsidTr="00D2065E">
        <w:tc>
          <w:tcPr>
            <w:tcW w:w="2070" w:type="dxa"/>
            <w:shd w:val="clear" w:color="auto" w:fill="92CDDC" w:themeFill="accent5" w:themeFillTint="99"/>
            <w:vAlign w:val="center"/>
          </w:tcPr>
          <w:p w:rsidR="00C262F1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9</w:t>
            </w:r>
          </w:p>
        </w:tc>
      </w:tr>
    </w:tbl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C7094" w:rsidRPr="00263E26" w:rsidRDefault="00CC7094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8088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Е К Л А Р А Ц И Я</w:t>
      </w:r>
    </w:p>
    <w:p w:rsidR="00E82F55" w:rsidRPr="00263E26" w:rsidRDefault="00E82F55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82F55" w:rsidRPr="00D8088C" w:rsidRDefault="00E82F55" w:rsidP="00D8088C">
      <w:pPr>
        <w:spacing w:after="0"/>
        <w:ind w:left="720"/>
        <w:contextualSpacing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</w:pPr>
      <w:r w:rsidRPr="00D8088C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по чл. 3, т. 8  и чл. </w:t>
      </w:r>
      <w:r w:rsidRPr="00D808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Pr="00D8088C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 от </w:t>
      </w:r>
      <w:r w:rsidRPr="00D8088C"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CC7094" w:rsidRPr="00263E26" w:rsidRDefault="00CC7094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…………………………………………………………………...…………..</w:t>
      </w:r>
    </w:p>
    <w:p w:rsidR="00933189" w:rsidRPr="00263E26" w:rsidRDefault="00933189" w:rsidP="00D8088C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…………………………………………..………………</w:t>
      </w:r>
    </w:p>
    <w:p w:rsidR="00933189" w:rsidRPr="00263E26" w:rsidRDefault="00933189" w:rsidP="00D8088C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…………………………..……….…………….</w:t>
      </w:r>
    </w:p>
    <w:p w:rsidR="00933189" w:rsidRPr="00263E26" w:rsidRDefault="002B630C" w:rsidP="002B630C">
      <w:pPr>
        <w:spacing w:after="0"/>
        <w:ind w:left="4248" w:hanging="212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участник/член 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об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единение/подизпълнител/трето лице)</w:t>
      </w:r>
    </w:p>
    <w:p w:rsidR="003D5AF9" w:rsidRPr="002B2A13" w:rsidRDefault="00933189" w:rsidP="002B2A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……………….…, в съответствие с изискванията на възложителя при възлагане на обществена поръчка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DD645C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933189" w:rsidRPr="00263E26" w:rsidRDefault="00933189" w:rsidP="003D5AF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33189" w:rsidRPr="00263E26" w:rsidRDefault="00933189" w:rsidP="00D8088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М:</w:t>
      </w:r>
    </w:p>
    <w:p w:rsidR="00933189" w:rsidRPr="00263E26" w:rsidRDefault="00933189" w:rsidP="00D8088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1.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bg-BG"/>
        </w:rPr>
        <w:t>не 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режим.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/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bg-BG"/>
        </w:rPr>
        <w:t>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режим, а именно: ....................................... 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В т. 1 се оставя вярното, а ненужното се зачертава.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</w:p>
    <w:p w:rsidR="00E82F55" w:rsidRPr="00263E26" w:rsidRDefault="00E82F55" w:rsidP="00D8088C">
      <w:pPr>
        <w:tabs>
          <w:tab w:val="left" w:pos="851"/>
        </w:tabs>
        <w:spacing w:before="120" w:after="0"/>
        <w:ind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2. Не съм контролирано лице/ съм контролирано лице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от дружество, регистрирано в юрисдикция с преференциален данъчен режим във връзка с §1, т.5 от Допълнителните разпоредби на ЗИФОДРЮПДРКЛТДС. Юрисдикцията с преференциален данъчен режим е: </w:t>
      </w:r>
    </w:p>
    <w:p w:rsidR="00E82F55" w:rsidRPr="00263E26" w:rsidRDefault="00E82F55" w:rsidP="00D8088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В т. 2 се оставя вярното, а ненужното се зачертава.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3. 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Представляваното от мен дружество попада в изключенията по чл. 4, т. ............. от </w:t>
      </w:r>
      <w:r w:rsidRPr="00263E26">
        <w:rPr>
          <w:rFonts w:ascii="Times New Roman" w:eastAsia="Arial Unicode MS" w:hAnsi="Times New Roman" w:cs="Times New Roman"/>
          <w:spacing w:val="-2"/>
          <w:sz w:val="24"/>
          <w:szCs w:val="24"/>
          <w:lang w:eastAsia="bg-BG"/>
        </w:rPr>
        <w:t>ЗИФОДРЮПДРКЛТДС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>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Точка 3 се попълва, ако дружеството е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режим.</w:t>
      </w:r>
    </w:p>
    <w:p w:rsidR="00E82F55" w:rsidRPr="00263E26" w:rsidRDefault="00E82F55" w:rsidP="00D8088C">
      <w:pPr>
        <w:spacing w:after="0"/>
        <w:ind w:firstLine="567"/>
        <w:jc w:val="both"/>
        <w:textAlignment w:val="center"/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  <w:t>4.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  <w:t xml:space="preserve"> Запознат съм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>със задължението ми по §14, ал.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 xml:space="preserve"> от Преходните и заключителни разпоредби към Закона за изменение и допълнение на 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</w:rPr>
        <w:t>ЗИФОДРЮПДРКЛТДС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>и произтичащите от неспазването му правни последици по смисъла на §14, ал.2 от Преходните и заключителни разпоредби към Закона за изменение и допълнение на ЗИФОДРЮПДРКЛТДС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  <w:t>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E82F55" w:rsidRPr="00263E26" w:rsidRDefault="00E82F55" w:rsidP="00D8088C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>Дата,…………………..г.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iCs/>
          <w:sz w:val="26"/>
          <w:szCs w:val="26"/>
          <w:lang w:eastAsia="bg-BG"/>
        </w:rPr>
        <w:t>ДЕКЛАРАТОР: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 xml:space="preserve"> ……………………</w:t>
      </w:r>
    </w:p>
    <w:p w:rsidR="00E82F55" w:rsidRPr="00263E26" w:rsidRDefault="00E82F55" w:rsidP="00D8088C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lastRenderedPageBreak/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(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подпис и печат</w:t>
      </w: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C262F1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C262F1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10</w:t>
            </w:r>
          </w:p>
        </w:tc>
      </w:tr>
    </w:tbl>
    <w:p w:rsidR="00CC7094" w:rsidRPr="00263E26" w:rsidRDefault="00CC7094" w:rsidP="00CC7094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00770" w:rsidRPr="00300770" w:rsidRDefault="00300770" w:rsidP="00300770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770">
        <w:rPr>
          <w:rFonts w:ascii="Times New Roman" w:hAnsi="Times New Roman" w:cs="Times New Roman"/>
          <w:b/>
          <w:bCs/>
          <w:sz w:val="24"/>
          <w:szCs w:val="24"/>
        </w:rPr>
        <w:t>Д Е К Л А Р А Ц И Я</w:t>
      </w:r>
    </w:p>
    <w:p w:rsidR="00300770" w:rsidRPr="00300770" w:rsidRDefault="00300770" w:rsidP="00300770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00770">
        <w:rPr>
          <w:rFonts w:ascii="Times New Roman" w:hAnsi="Times New Roman" w:cs="Times New Roman"/>
          <w:b/>
          <w:sz w:val="24"/>
          <w:szCs w:val="24"/>
        </w:rPr>
        <w:t xml:space="preserve">по чл. 69 от </w:t>
      </w:r>
      <w:r w:rsidRPr="00300770">
        <w:rPr>
          <w:rFonts w:ascii="Times New Roman" w:hAnsi="Times New Roman" w:cs="Times New Roman"/>
          <w:b/>
          <w:bCs/>
          <w:sz w:val="24"/>
          <w:szCs w:val="24"/>
        </w:rPr>
        <w:t>Закона противодействие на корупцията и за отнемане на незаконно придобитото имущество</w:t>
      </w:r>
    </w:p>
    <w:p w:rsidR="00300770" w:rsidRPr="00300770" w:rsidRDefault="00300770" w:rsidP="003007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0770" w:rsidRPr="00300770" w:rsidRDefault="00300770" w:rsidP="003007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Долуподписаният /-ната/………………………………………………………………………</w:t>
      </w:r>
    </w:p>
    <w:p w:rsidR="00300770" w:rsidRPr="002B2A13" w:rsidRDefault="00300770" w:rsidP="002B2A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00770">
        <w:rPr>
          <w:rFonts w:ascii="Times New Roman" w:hAnsi="Times New Roman" w:cs="Times New Roman"/>
          <w:sz w:val="24"/>
          <w:szCs w:val="24"/>
        </w:rPr>
        <w:t>с лична карта № …………………….., издадена на ………………… от …………………………... с ЕГН</w:t>
      </w:r>
      <w:r w:rsidRPr="00300770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……………………………….., в качеството ми на ……………………………………….. ……………………………………………………………………………….… 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>(посочете длъжността, която заемате в управителен или контролен орган на участника, както и точното наименование на съответния орган)</w:t>
      </w:r>
      <w:r w:rsidRPr="0030077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300770">
        <w:rPr>
          <w:rFonts w:ascii="Times New Roman" w:hAnsi="Times New Roman" w:cs="Times New Roman"/>
          <w:sz w:val="24"/>
          <w:szCs w:val="24"/>
        </w:rPr>
        <w:t xml:space="preserve">на ……..……………………………………………….………………………….  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 xml:space="preserve">(посочете наименованието на участника), </w:t>
      </w:r>
      <w:r w:rsidRPr="00300770">
        <w:rPr>
          <w:rFonts w:ascii="Times New Roman" w:hAnsi="Times New Roman" w:cs="Times New Roman"/>
          <w:sz w:val="24"/>
          <w:szCs w:val="24"/>
        </w:rPr>
        <w:t>ЕИК/БУЛСТАТ ………………………………………. и със седалище и адрес на управление 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770">
        <w:rPr>
          <w:rFonts w:ascii="Times New Roman" w:hAnsi="Times New Roman" w:cs="Times New Roman"/>
          <w:iCs/>
          <w:sz w:val="24"/>
          <w:szCs w:val="24"/>
        </w:rPr>
        <w:t>- участник в обществена поръчка с предмет: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D645C">
        <w:rPr>
          <w:rFonts w:ascii="Times New Roman" w:hAnsi="Times New Roman" w:cs="Times New Roman"/>
          <w:sz w:val="24"/>
          <w:szCs w:val="24"/>
        </w:rPr>
        <w:t>………………..</w:t>
      </w:r>
      <w:r w:rsidRPr="00300770">
        <w:rPr>
          <w:rFonts w:ascii="Times New Roman" w:hAnsi="Times New Roman" w:cs="Times New Roman"/>
          <w:sz w:val="24"/>
          <w:szCs w:val="24"/>
        </w:rPr>
        <w:t>,</w:t>
      </w:r>
    </w:p>
    <w:p w:rsidR="00300770" w:rsidRDefault="00300770" w:rsidP="00300770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300770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300770" w:rsidRPr="00300770" w:rsidRDefault="00300770" w:rsidP="00300770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770">
        <w:rPr>
          <w:rFonts w:ascii="Times New Roman" w:hAnsi="Times New Roman" w:cs="Times New Roman"/>
          <w:b/>
          <w:caps/>
          <w:sz w:val="24"/>
          <w:szCs w:val="24"/>
        </w:rPr>
        <w:t>Д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е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к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л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р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и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р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 xml:space="preserve">м, 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sz w:val="24"/>
          <w:szCs w:val="24"/>
        </w:rPr>
        <w:t>Ч</w:t>
      </w:r>
      <w:r w:rsidRPr="003007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sz w:val="24"/>
          <w:szCs w:val="24"/>
        </w:rPr>
        <w:t>Е: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1. Не съм лице, заемало през последната година висша публична длъжност в</w:t>
      </w:r>
      <w:r w:rsidR="00DD645C">
        <w:rPr>
          <w:rFonts w:ascii="Times New Roman" w:hAnsi="Times New Roman" w:cs="Times New Roman"/>
          <w:sz w:val="24"/>
          <w:szCs w:val="24"/>
        </w:rPr>
        <w:t xml:space="preserve"> </w:t>
      </w:r>
      <w:r w:rsidR="00DD645C" w:rsidRPr="00DA24EC">
        <w:rPr>
          <w:rStyle w:val="navbar-text"/>
          <w:rFonts w:ascii="Times New Roman" w:hAnsi="Times New Roman" w:cs="Times New Roman"/>
          <w:sz w:val="24"/>
          <w:szCs w:val="24"/>
        </w:rPr>
        <w:t>Национален Институт по Геофизика, Геодезия и География</w:t>
      </w:r>
      <w:r w:rsidR="00DD645C" w:rsidRPr="00DA24EC">
        <w:rPr>
          <w:rStyle w:val="navbar-text"/>
          <w:rFonts w:ascii="Segoe UI" w:hAnsi="Segoe UI" w:cs="Segoe UI"/>
        </w:rPr>
        <w:t xml:space="preserve"> </w:t>
      </w:r>
      <w:r w:rsidR="00DD645C" w:rsidRPr="00DA24EC">
        <w:rPr>
          <w:rFonts w:ascii="Times New Roman" w:eastAsia="Calibri" w:hAnsi="Times New Roman" w:cs="Times New Roman"/>
          <w:sz w:val="24"/>
          <w:szCs w:val="24"/>
        </w:rPr>
        <w:t xml:space="preserve"> – БАН</w:t>
      </w:r>
      <w:r w:rsidRPr="00300770">
        <w:rPr>
          <w:rFonts w:ascii="Times New Roman" w:hAnsi="Times New Roman" w:cs="Times New Roman"/>
          <w:sz w:val="24"/>
          <w:szCs w:val="24"/>
        </w:rPr>
        <w:t xml:space="preserve">, и в изпълнение на правомощията или задълженията ми по служба не съм участвал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държава. 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2. В представляваното от мен дружество няма лице по ал. 1 от чл. 69 от ЗКОНПИ, което е съдружник, притежава дялове или е управител или член на орган на управление или контрол след освобождаваното му от длъжност.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770" w:rsidRPr="00300770" w:rsidRDefault="00300770" w:rsidP="0030077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300770" w:rsidRPr="00300770" w:rsidRDefault="00300770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0770" w:rsidRPr="00300770" w:rsidRDefault="00300770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0770" w:rsidRPr="00300770" w:rsidRDefault="00300770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00770">
        <w:rPr>
          <w:rFonts w:ascii="Times New Roman" w:hAnsi="Times New Roman" w:cs="Times New Roman"/>
          <w:sz w:val="24"/>
          <w:szCs w:val="24"/>
        </w:rPr>
        <w:t>……………………… г.</w:t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  <w:t>Декларатор: ………………………</w:t>
      </w:r>
    </w:p>
    <w:p w:rsidR="00300770" w:rsidRPr="00300770" w:rsidRDefault="00300770" w:rsidP="00300770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0770">
        <w:rPr>
          <w:rFonts w:ascii="Times New Roman" w:hAnsi="Times New Roman" w:cs="Times New Roman"/>
          <w:i/>
          <w:iCs/>
          <w:sz w:val="24"/>
          <w:szCs w:val="24"/>
        </w:rPr>
        <w:t>(дата на подписване)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(подпис и печат)</w:t>
      </w:r>
    </w:p>
    <w:p w:rsidR="00CC7094" w:rsidRDefault="00CC7094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300770" w:rsidRPr="00263E26" w:rsidTr="00710685">
        <w:tc>
          <w:tcPr>
            <w:tcW w:w="1957" w:type="dxa"/>
            <w:shd w:val="clear" w:color="auto" w:fill="92CDDC" w:themeFill="accent5" w:themeFillTint="99"/>
            <w:vAlign w:val="center"/>
          </w:tcPr>
          <w:p w:rsidR="00300770" w:rsidRPr="00263E26" w:rsidRDefault="00300770" w:rsidP="00300770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1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Pr="00A76238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C4757" w:rsidRPr="00263E26" w:rsidRDefault="00DC4757" w:rsidP="00DC4757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ПРЕДЛОЖЕНИЕ ЗА ИЗПЪЛНЕНИЕ НА ПОРЪЧКАТА В СЪОТВЕТСТВИЕ С ТЕХНИЧЕСК</w:t>
      </w:r>
      <w:r w:rsidR="00CE003C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ОТО ЗАДАНИЕ</w:t>
      </w:r>
      <w:r w:rsidRPr="00263E26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И ИЗИСКВАНИЯТА НА ВЪЗЛОЖИТЕЛЯ</w:t>
      </w:r>
    </w:p>
    <w:p w:rsidR="00DC4757" w:rsidRPr="00263E26" w:rsidRDefault="00DC4757" w:rsidP="00DC475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C4757" w:rsidRPr="00263E26" w:rsidRDefault="00DC4757" w:rsidP="00DC47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.........................................................................................................................................................</w:t>
      </w:r>
    </w:p>
    <w:p w:rsidR="00DC4757" w:rsidRPr="00263E26" w:rsidRDefault="00DC4757" w:rsidP="00DC47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(наименование на участника</w:t>
      </w:r>
      <w:r w:rsidRPr="00263E2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)</w:t>
      </w:r>
    </w:p>
    <w:p w:rsidR="00DC4757" w:rsidRPr="00263E26" w:rsidRDefault="00DC4757" w:rsidP="00DC47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подписано от ..................................................................................................................................</w:t>
      </w:r>
    </w:p>
    <w:p w:rsidR="00DC4757" w:rsidRPr="00263E26" w:rsidRDefault="00DC4757" w:rsidP="00DC47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(трите имена и ЕГН)</w:t>
      </w:r>
    </w:p>
    <w:p w:rsidR="00DC4757" w:rsidRPr="00263E26" w:rsidRDefault="00DC4757" w:rsidP="00DC47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............................................................................................................................</w:t>
      </w:r>
    </w:p>
    <w:p w:rsidR="00DC4757" w:rsidRPr="00263E26" w:rsidRDefault="00DC4757" w:rsidP="00DC47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 длъжност)</w:t>
      </w:r>
    </w:p>
    <w:p w:rsidR="00DC4757" w:rsidRDefault="00DC4757" w:rsidP="00DD645C">
      <w:pPr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ЕИК/БУЛСТАТ………………, </w:t>
      </w:r>
      <w:r w:rsidRPr="00263E26">
        <w:rPr>
          <w:rFonts w:ascii="Times New Roman" w:eastAsia="Calibri" w:hAnsi="Times New Roman" w:cs="Tahoma"/>
          <w:bCs/>
          <w:sz w:val="24"/>
          <w:szCs w:val="24"/>
          <w:lang w:eastAsia="bg-BG"/>
        </w:rPr>
        <w:t>със седалище и адрес на управление:………….............….…..................................................................................................,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13C18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съответствие с изискванията на възложителя при възлагане на обществена поръчка</w:t>
      </w:r>
      <w:r w:rsidR="00513C18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 предмет:</w:t>
      </w:r>
      <w:r w:rsidR="00513C18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DD645C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3D5AF9" w:rsidRPr="00263E26" w:rsidRDefault="003D5AF9" w:rsidP="002B2A13">
      <w:pPr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</w:p>
    <w:p w:rsidR="00EA4BFF" w:rsidRPr="00263E26" w:rsidRDefault="00EA4BFF" w:rsidP="00EA4BFF">
      <w:pPr>
        <w:shd w:val="clear" w:color="auto" w:fill="FFFFFF"/>
        <w:spacing w:after="120"/>
        <w:ind w:firstLine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УВАЖАЕМИ ДАМИ И ГОСПОДА,</w:t>
      </w:r>
    </w:p>
    <w:p w:rsidR="00F43A07" w:rsidRDefault="00EA4BFF" w:rsidP="00EA4BFF">
      <w:pPr>
        <w:tabs>
          <w:tab w:val="left" w:pos="1134"/>
          <w:tab w:val="left" w:pos="4253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43A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подаването на оферта се съгласяваме с всички условия на възложителя, в т.ч. с определения от него срок </w:t>
      </w:r>
      <w:r w:rsidR="0011486B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валидност на офертите и с проекта на договор.</w:t>
      </w:r>
    </w:p>
    <w:p w:rsidR="00144A92" w:rsidRDefault="00144A92" w:rsidP="00144A92">
      <w:pPr>
        <w:spacing w:after="0"/>
        <w:ind w:right="-91" w:firstLine="709"/>
        <w:jc w:val="both"/>
        <w:rPr>
          <w:rFonts w:ascii="Times New Roman" w:hAnsi="Times New Roman"/>
          <w:sz w:val="24"/>
          <w:szCs w:val="24"/>
        </w:rPr>
      </w:pPr>
    </w:p>
    <w:p w:rsidR="005C05C7" w:rsidRPr="005C05C7" w:rsidRDefault="00144A92" w:rsidP="005C05C7">
      <w:pPr>
        <w:spacing w:after="0"/>
        <w:ind w:right="-9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5C7">
        <w:rPr>
          <w:rFonts w:ascii="Times New Roman" w:hAnsi="Times New Roman" w:cs="Times New Roman"/>
          <w:sz w:val="24"/>
          <w:szCs w:val="24"/>
        </w:rPr>
        <w:t>2</w:t>
      </w:r>
      <w:r w:rsidR="005C05C7" w:rsidRPr="005C05C7">
        <w:rPr>
          <w:rFonts w:ascii="Times New Roman" w:hAnsi="Times New Roman" w:cs="Times New Roman"/>
          <w:sz w:val="24"/>
          <w:szCs w:val="24"/>
        </w:rPr>
        <w:t>. Предлагаме да изпълним поръчката съобразно заложените в Техническата спецификация изисквания</w:t>
      </w:r>
      <w:r w:rsidR="00DD645C">
        <w:rPr>
          <w:rFonts w:ascii="Times New Roman" w:hAnsi="Times New Roman" w:cs="Times New Roman"/>
          <w:sz w:val="24"/>
          <w:szCs w:val="24"/>
        </w:rPr>
        <w:t xml:space="preserve"> и </w:t>
      </w:r>
      <w:r w:rsidR="005C05C7" w:rsidRPr="005C05C7">
        <w:rPr>
          <w:rFonts w:ascii="Times New Roman" w:hAnsi="Times New Roman" w:cs="Times New Roman"/>
          <w:sz w:val="24"/>
          <w:szCs w:val="24"/>
        </w:rPr>
        <w:t>съгласно изискванията на Възложителя.</w:t>
      </w:r>
    </w:p>
    <w:p w:rsidR="005C05C7" w:rsidRPr="00DF779C" w:rsidRDefault="005C05C7" w:rsidP="005C05C7">
      <w:pPr>
        <w:pStyle w:val="Default"/>
        <w:ind w:left="1140"/>
        <w:rPr>
          <w:sz w:val="23"/>
          <w:szCs w:val="23"/>
        </w:rPr>
      </w:pPr>
    </w:p>
    <w:p w:rsidR="00DD645C" w:rsidRPr="00DD645C" w:rsidRDefault="00DD645C" w:rsidP="00DD645C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645C">
        <w:rPr>
          <w:rFonts w:ascii="Times New Roman" w:hAnsi="Times New Roman" w:cs="Times New Roman"/>
          <w:sz w:val="24"/>
          <w:szCs w:val="24"/>
        </w:rPr>
        <w:t xml:space="preserve"> </w:t>
      </w:r>
      <w:r w:rsidR="005C05C7" w:rsidRPr="00DD645C">
        <w:rPr>
          <w:rFonts w:ascii="Times New Roman" w:hAnsi="Times New Roman" w:cs="Times New Roman"/>
          <w:sz w:val="24"/>
          <w:szCs w:val="24"/>
        </w:rPr>
        <w:t>3</w:t>
      </w:r>
      <w:r w:rsidRPr="00DD645C">
        <w:rPr>
          <w:rFonts w:ascii="Times New Roman" w:hAnsi="Times New Roman" w:cs="Times New Roman"/>
          <w:sz w:val="24"/>
          <w:szCs w:val="24"/>
        </w:rPr>
        <w:t>.</w:t>
      </w:r>
      <w:r w:rsidRPr="00DD645C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DD645C">
        <w:rPr>
          <w:rFonts w:ascii="Times New Roman" w:hAnsi="Times New Roman" w:cs="Times New Roman"/>
          <w:color w:val="00000A"/>
          <w:sz w:val="24"/>
          <w:szCs w:val="24"/>
        </w:rPr>
        <w:t xml:space="preserve">Декларираме, че ще изпълним </w:t>
      </w:r>
      <w:r w:rsidR="00F22584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доставка на апаратурата в </w:t>
      </w:r>
      <w:r w:rsidRPr="00DD645C">
        <w:rPr>
          <w:rFonts w:ascii="Times New Roman" w:hAnsi="Times New Roman" w:cs="Times New Roman"/>
          <w:b/>
          <w:sz w:val="24"/>
          <w:szCs w:val="24"/>
        </w:rPr>
        <w:t>срок до ……..</w:t>
      </w:r>
      <w:r w:rsidRPr="00DD645C">
        <w:rPr>
          <w:rFonts w:ascii="Times New Roman" w:hAnsi="Times New Roman" w:cs="Times New Roman"/>
          <w:sz w:val="24"/>
          <w:szCs w:val="24"/>
        </w:rPr>
        <w:t xml:space="preserve">   (</w:t>
      </w:r>
      <w:r w:rsidRPr="00DD645C">
        <w:rPr>
          <w:rFonts w:ascii="Times New Roman" w:hAnsi="Times New Roman" w:cs="Times New Roman"/>
          <w:i/>
          <w:iCs/>
          <w:sz w:val="24"/>
          <w:szCs w:val="24"/>
        </w:rPr>
        <w:t xml:space="preserve">  ) срокът се посочва в календарни дни и не може да надвишава </w:t>
      </w:r>
      <w:r w:rsidRPr="0077238B">
        <w:rPr>
          <w:rFonts w:ascii="Times New Roman" w:hAnsi="Times New Roman" w:cs="Times New Roman"/>
          <w:i/>
          <w:iCs/>
          <w:sz w:val="24"/>
          <w:szCs w:val="24"/>
        </w:rPr>
        <w:t>45 дни</w:t>
      </w:r>
      <w:r w:rsidRPr="0077238B">
        <w:rPr>
          <w:rFonts w:ascii="Times New Roman" w:hAnsi="Times New Roman" w:cs="Times New Roman"/>
          <w:sz w:val="24"/>
          <w:szCs w:val="24"/>
        </w:rPr>
        <w:t>,</w:t>
      </w:r>
      <w:r w:rsidRPr="00DD645C">
        <w:rPr>
          <w:rFonts w:ascii="Times New Roman" w:hAnsi="Times New Roman" w:cs="Times New Roman"/>
          <w:sz w:val="24"/>
          <w:szCs w:val="24"/>
        </w:rPr>
        <w:t xml:space="preserve"> считано от датата на сключване на договора с Възложителя. </w:t>
      </w:r>
    </w:p>
    <w:p w:rsidR="00DD645C" w:rsidRPr="00936613" w:rsidRDefault="005C05C7" w:rsidP="0077238B">
      <w:pPr>
        <w:tabs>
          <w:tab w:val="left" w:pos="752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B93">
        <w:rPr>
          <w:rFonts w:ascii="Times New Roman" w:hAnsi="Times New Roman" w:cs="Times New Roman"/>
          <w:sz w:val="24"/>
          <w:szCs w:val="24"/>
        </w:rPr>
        <w:t xml:space="preserve">4. </w:t>
      </w:r>
      <w:r w:rsidR="00DD645C" w:rsidRPr="00936613">
        <w:rPr>
          <w:rFonts w:ascii="Times New Roman" w:hAnsi="Times New Roman" w:cs="Times New Roman"/>
          <w:sz w:val="24"/>
          <w:szCs w:val="24"/>
        </w:rPr>
        <w:t xml:space="preserve">Предлагаме </w:t>
      </w:r>
      <w:r w:rsidR="00DD645C" w:rsidRPr="00936613">
        <w:rPr>
          <w:rFonts w:ascii="Times New Roman" w:hAnsi="Times New Roman" w:cs="Times New Roman"/>
          <w:b/>
          <w:sz w:val="24"/>
          <w:szCs w:val="24"/>
        </w:rPr>
        <w:t xml:space="preserve">гаранционен срок за обслужване на </w:t>
      </w:r>
      <w:r w:rsidR="00936613">
        <w:rPr>
          <w:rFonts w:ascii="Times New Roman" w:hAnsi="Times New Roman" w:cs="Times New Roman"/>
          <w:b/>
          <w:sz w:val="24"/>
          <w:szCs w:val="24"/>
        </w:rPr>
        <w:t>оборудването</w:t>
      </w:r>
      <w:r w:rsidR="00DD645C" w:rsidRPr="00936613">
        <w:rPr>
          <w:rFonts w:ascii="Times New Roman" w:hAnsi="Times New Roman" w:cs="Times New Roman"/>
          <w:sz w:val="24"/>
          <w:szCs w:val="24"/>
        </w:rPr>
        <w:t xml:space="preserve">  –   …… (</w:t>
      </w:r>
      <w:r w:rsidR="00DD645C" w:rsidRPr="00936613">
        <w:rPr>
          <w:rFonts w:ascii="Times New Roman" w:hAnsi="Times New Roman" w:cs="Times New Roman"/>
          <w:sz w:val="24"/>
          <w:szCs w:val="24"/>
          <w:lang w:val="ru-RU"/>
        </w:rPr>
        <w:t>…………………</w:t>
      </w:r>
      <w:r w:rsidR="00DD645C" w:rsidRPr="00936613">
        <w:rPr>
          <w:rFonts w:ascii="Times New Roman" w:hAnsi="Times New Roman" w:cs="Times New Roman"/>
          <w:sz w:val="24"/>
          <w:szCs w:val="24"/>
        </w:rPr>
        <w:t>) година/и. (</w:t>
      </w:r>
      <w:r w:rsidR="00DD645C" w:rsidRPr="00936613">
        <w:rPr>
          <w:rFonts w:ascii="Times New Roman" w:hAnsi="Times New Roman" w:cs="Times New Roman"/>
          <w:i/>
          <w:iCs/>
          <w:sz w:val="24"/>
          <w:szCs w:val="24"/>
        </w:rPr>
        <w:t>не по-кратък от 1 година</w:t>
      </w:r>
      <w:r w:rsidR="00DD645C" w:rsidRPr="0093661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36613" w:rsidRPr="0025269D" w:rsidRDefault="0077238B" w:rsidP="008A4BE4">
      <w:pPr>
        <w:tabs>
          <w:tab w:val="left" w:pos="567"/>
        </w:tabs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="008A4B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5C05C7" w:rsidRPr="008A4BE4">
        <w:rPr>
          <w:rFonts w:ascii="Times New Roman" w:hAnsi="Times New Roman" w:cs="Times New Roman"/>
          <w:sz w:val="24"/>
          <w:szCs w:val="24"/>
        </w:rPr>
        <w:t xml:space="preserve">. </w:t>
      </w:r>
      <w:r w:rsidR="00936613" w:rsidRPr="008A4BE4">
        <w:rPr>
          <w:rFonts w:ascii="Times New Roman" w:hAnsi="Times New Roman" w:cs="Times New Roman"/>
          <w:sz w:val="24"/>
          <w:szCs w:val="24"/>
        </w:rPr>
        <w:t xml:space="preserve">Гарантираме, че през гаранционния период всички ремонти ще бъдат извършвани за наша сметка, което ще включва навременно отстраняване на проблеми с работоспособността на </w:t>
      </w:r>
      <w:r w:rsidR="00936613" w:rsidRPr="008A4BE4">
        <w:rPr>
          <w:rFonts w:ascii="Times New Roman" w:hAnsi="Times New Roman" w:cs="Times New Roman"/>
          <w:color w:val="00000A"/>
          <w:sz w:val="24"/>
          <w:szCs w:val="24"/>
        </w:rPr>
        <w:t>апаратурата</w:t>
      </w:r>
      <w:r w:rsidR="00936613" w:rsidRPr="008A4BE4">
        <w:rPr>
          <w:rFonts w:ascii="Times New Roman" w:hAnsi="Times New Roman" w:cs="Times New Roman"/>
          <w:sz w:val="24"/>
          <w:szCs w:val="24"/>
        </w:rPr>
        <w:t xml:space="preserve">, подмяна на дефектирали части и други - гарантиращи безпрепятствената </w:t>
      </w:r>
      <w:r>
        <w:rPr>
          <w:rFonts w:ascii="Times New Roman" w:hAnsi="Times New Roman" w:cs="Times New Roman"/>
          <w:sz w:val="24"/>
          <w:szCs w:val="24"/>
        </w:rPr>
        <w:t>ѝ</w:t>
      </w:r>
      <w:r w:rsidR="00936613" w:rsidRPr="008A4BE4">
        <w:rPr>
          <w:rFonts w:ascii="Times New Roman" w:hAnsi="Times New Roman" w:cs="Times New Roman"/>
          <w:sz w:val="24"/>
          <w:szCs w:val="24"/>
        </w:rPr>
        <w:t xml:space="preserve"> употреба.</w:t>
      </w:r>
      <w:r w:rsidR="00936613" w:rsidRPr="0025269D">
        <w:t xml:space="preserve"> </w:t>
      </w:r>
    </w:p>
    <w:p w:rsidR="00936613" w:rsidRPr="008A4BE4" w:rsidRDefault="00936613" w:rsidP="008A4BE4">
      <w:pPr>
        <w:pStyle w:val="NoSpacing"/>
        <w:spacing w:line="276" w:lineRule="auto"/>
        <w:rPr>
          <w:rFonts w:ascii="Times New Roman" w:hAnsi="Times New Roman"/>
          <w:bCs/>
          <w:szCs w:val="24"/>
        </w:rPr>
      </w:pPr>
      <w:r w:rsidRPr="008A4BE4">
        <w:rPr>
          <w:rFonts w:ascii="Times New Roman" w:hAnsi="Times New Roman"/>
          <w:bCs/>
          <w:szCs w:val="24"/>
        </w:rPr>
        <w:t>Гаранцията на Апаратурата включва:</w:t>
      </w:r>
    </w:p>
    <w:p w:rsidR="00936613" w:rsidRPr="008A4BE4" w:rsidRDefault="00936613" w:rsidP="008A4BE4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BE4">
        <w:rPr>
          <w:rFonts w:ascii="Times New Roman" w:hAnsi="Times New Roman" w:cs="Times New Roman"/>
          <w:sz w:val="24"/>
          <w:szCs w:val="24"/>
        </w:rPr>
        <w:tab/>
      </w:r>
      <w:r w:rsidR="0077238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8A4BE4">
        <w:rPr>
          <w:rFonts w:ascii="Times New Roman" w:hAnsi="Times New Roman" w:cs="Times New Roman"/>
          <w:sz w:val="24"/>
          <w:szCs w:val="24"/>
        </w:rPr>
        <w:t>.1. профилактика, в зависимост от предписанията на завода-производител;</w:t>
      </w:r>
    </w:p>
    <w:p w:rsidR="00936613" w:rsidRPr="008A4BE4" w:rsidRDefault="00936613" w:rsidP="008A4BE4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BE4">
        <w:rPr>
          <w:rFonts w:ascii="Times New Roman" w:hAnsi="Times New Roman" w:cs="Times New Roman"/>
          <w:sz w:val="24"/>
          <w:szCs w:val="24"/>
        </w:rPr>
        <w:tab/>
      </w:r>
      <w:r w:rsidR="0077238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8A4BE4">
        <w:rPr>
          <w:rFonts w:ascii="Times New Roman" w:hAnsi="Times New Roman" w:cs="Times New Roman"/>
          <w:sz w:val="24"/>
          <w:szCs w:val="24"/>
        </w:rPr>
        <w:t>.2. отстраняване на всички технически неизправности</w:t>
      </w:r>
      <w:r w:rsidRPr="008A4BE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със свои сили и средства</w:t>
      </w:r>
      <w:r w:rsidRPr="008A4BE4">
        <w:rPr>
          <w:rFonts w:ascii="Times New Roman" w:hAnsi="Times New Roman" w:cs="Times New Roman"/>
          <w:sz w:val="24"/>
          <w:szCs w:val="24"/>
        </w:rPr>
        <w:t>, възникнали не по вина на възложителя;</w:t>
      </w:r>
    </w:p>
    <w:p w:rsidR="00936613" w:rsidRPr="0025269D" w:rsidRDefault="00936613" w:rsidP="00936613">
      <w:pPr>
        <w:tabs>
          <w:tab w:val="left" w:pos="993"/>
        </w:tabs>
        <w:autoSpaceDE w:val="0"/>
        <w:autoSpaceDN w:val="0"/>
        <w:adjustRightInd w:val="0"/>
        <w:jc w:val="both"/>
      </w:pPr>
      <w:r w:rsidRPr="0025269D">
        <w:tab/>
      </w:r>
    </w:p>
    <w:p w:rsidR="00936613" w:rsidRPr="008A4BE4" w:rsidRDefault="00936613" w:rsidP="00936613">
      <w:pPr>
        <w:pStyle w:val="NoSpacing"/>
        <w:spacing w:line="276" w:lineRule="auto"/>
        <w:jc w:val="both"/>
        <w:rPr>
          <w:rFonts w:ascii="Times New Roman" w:hAnsi="Times New Roman"/>
          <w:bCs/>
          <w:szCs w:val="24"/>
        </w:rPr>
      </w:pPr>
      <w:r w:rsidRPr="0025269D">
        <w:rPr>
          <w:bCs/>
          <w:szCs w:val="24"/>
        </w:rPr>
        <w:tab/>
      </w:r>
      <w:r w:rsidR="008A4BE4" w:rsidRPr="008A4BE4">
        <w:rPr>
          <w:rFonts w:ascii="Times New Roman" w:hAnsi="Times New Roman"/>
          <w:szCs w:val="24"/>
        </w:rPr>
        <w:t xml:space="preserve">     </w:t>
      </w:r>
      <w:r w:rsidR="0077238B">
        <w:rPr>
          <w:rFonts w:ascii="Times New Roman" w:hAnsi="Times New Roman"/>
          <w:szCs w:val="24"/>
        </w:rPr>
        <w:t>6</w:t>
      </w:r>
      <w:r w:rsidR="008A4BE4" w:rsidRPr="008A4BE4">
        <w:rPr>
          <w:rFonts w:ascii="Times New Roman" w:hAnsi="Times New Roman"/>
          <w:szCs w:val="24"/>
        </w:rPr>
        <w:t xml:space="preserve">. </w:t>
      </w:r>
      <w:r w:rsidRPr="008A4BE4">
        <w:rPr>
          <w:rFonts w:ascii="Times New Roman" w:hAnsi="Times New Roman"/>
          <w:szCs w:val="24"/>
        </w:rPr>
        <w:t xml:space="preserve"> В рамките на гаранционния срок срокът за реакция при получаване на сигнал за неизправност изпратен по факс, телефон, електронна поща или обикновена поща е три работни дни.</w:t>
      </w:r>
      <w:r w:rsidRPr="008A4BE4">
        <w:rPr>
          <w:rFonts w:ascii="Times New Roman" w:hAnsi="Times New Roman"/>
          <w:color w:val="C00000"/>
          <w:szCs w:val="24"/>
        </w:rPr>
        <w:t xml:space="preserve"> </w:t>
      </w:r>
      <w:r w:rsidRPr="008A4BE4">
        <w:rPr>
          <w:rFonts w:ascii="Times New Roman" w:hAnsi="Times New Roman"/>
          <w:szCs w:val="24"/>
        </w:rPr>
        <w:t xml:space="preserve"> </w:t>
      </w:r>
    </w:p>
    <w:p w:rsidR="00936613" w:rsidRPr="0025269D" w:rsidRDefault="00936613" w:rsidP="00936613">
      <w:pPr>
        <w:pStyle w:val="NoSpacing"/>
        <w:spacing w:line="276" w:lineRule="auto"/>
        <w:jc w:val="both"/>
        <w:rPr>
          <w:bCs/>
          <w:szCs w:val="24"/>
        </w:rPr>
      </w:pPr>
      <w:r w:rsidRPr="008A4BE4">
        <w:rPr>
          <w:rFonts w:ascii="Times New Roman" w:hAnsi="Times New Roman"/>
          <w:bCs/>
          <w:szCs w:val="24"/>
        </w:rPr>
        <w:lastRenderedPageBreak/>
        <w:tab/>
      </w:r>
      <w:r w:rsidR="008A4BE4" w:rsidRPr="008A4BE4">
        <w:rPr>
          <w:rFonts w:ascii="Times New Roman" w:hAnsi="Times New Roman"/>
          <w:bCs/>
          <w:szCs w:val="24"/>
        </w:rPr>
        <w:t xml:space="preserve">    </w:t>
      </w:r>
      <w:r w:rsidR="0077238B">
        <w:rPr>
          <w:rFonts w:ascii="Times New Roman" w:hAnsi="Times New Roman"/>
          <w:bCs/>
          <w:szCs w:val="24"/>
        </w:rPr>
        <w:t>7</w:t>
      </w:r>
      <w:r w:rsidRPr="008A4BE4">
        <w:rPr>
          <w:rFonts w:ascii="Times New Roman" w:hAnsi="Times New Roman"/>
          <w:b/>
          <w:bCs/>
          <w:szCs w:val="24"/>
        </w:rPr>
        <w:t>.</w:t>
      </w:r>
      <w:r w:rsidRPr="008A4BE4">
        <w:rPr>
          <w:rFonts w:ascii="Times New Roman" w:hAnsi="Times New Roman"/>
          <w:bCs/>
          <w:szCs w:val="24"/>
        </w:rPr>
        <w:t xml:space="preserve"> В рамките на гаранционния срок срокът за отстраняване на настъпила повреда е до 30 календарни дни при отстраняване на място и 60 календарни дни при отстраняване в сервиз на Изпълнителя, считано от датата на получаване на сигнал за  повредата. Гаранционният срок на Апаратурата ще се удължи със срока, през който е траело отстраняването на повредата</w:t>
      </w:r>
      <w:r w:rsidRPr="0025269D">
        <w:rPr>
          <w:bCs/>
          <w:szCs w:val="24"/>
        </w:rPr>
        <w:t xml:space="preserve">. </w:t>
      </w:r>
    </w:p>
    <w:p w:rsidR="00144A92" w:rsidRDefault="00144A92" w:rsidP="00144A92">
      <w:pPr>
        <w:widowControl w:val="0"/>
        <w:shd w:val="clear" w:color="auto" w:fill="FFFFFF"/>
        <w:spacing w:after="0"/>
        <w:ind w:firstLine="540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144A92" w:rsidRDefault="00144A92" w:rsidP="00144A92">
      <w:pPr>
        <w:shd w:val="clear" w:color="auto" w:fill="FFFFFF"/>
        <w:spacing w:after="120"/>
        <w:ind w:firstLine="60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t>Приложение:</w:t>
      </w:r>
    </w:p>
    <w:p w:rsidR="0094378C" w:rsidRPr="0094378C" w:rsidRDefault="0094378C" w:rsidP="00144A92">
      <w:pPr>
        <w:shd w:val="clear" w:color="auto" w:fill="FFFFFF"/>
        <w:spacing w:after="120"/>
        <w:ind w:firstLine="600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tab/>
        <w:t xml:space="preserve">1. Оторизационно писмо, че „СОЛИТЕХ” АД е единствен оторизиран дистрибутор за България на продуктите на Геопространствена дивизия на Тримбъл и Спектра Пресижън и на сервизни услуги - </w:t>
      </w:r>
      <w:r w:rsidRPr="0094378C">
        <w:rPr>
          <w:rFonts w:ascii="Calibri" w:eastAsia="Calibri" w:hAnsi="Calibri" w:cs="Times New Roman"/>
        </w:rPr>
        <w:t xml:space="preserve"> </w:t>
      </w:r>
      <w:r w:rsidR="0077238B">
        <w:rPr>
          <w:rFonts w:ascii="Times New Roman" w:eastAsia="Calibri" w:hAnsi="Times New Roman" w:cs="Times New Roman"/>
          <w:sz w:val="24"/>
          <w:szCs w:val="24"/>
        </w:rPr>
        <w:t>о</w:t>
      </w:r>
      <w:r w:rsidRPr="0094378C">
        <w:rPr>
          <w:rFonts w:ascii="Times New Roman" w:eastAsia="Calibri" w:hAnsi="Times New Roman" w:cs="Times New Roman"/>
          <w:sz w:val="24"/>
          <w:szCs w:val="24"/>
        </w:rPr>
        <w:t>ригинал или заверен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94378C">
        <w:rPr>
          <w:rFonts w:ascii="Times New Roman" w:eastAsia="Calibri" w:hAnsi="Times New Roman" w:cs="Times New Roman"/>
          <w:sz w:val="24"/>
          <w:szCs w:val="24"/>
        </w:rPr>
        <w:t xml:space="preserve"> копи</w:t>
      </w:r>
      <w:r>
        <w:rPr>
          <w:rFonts w:ascii="Times New Roman" w:eastAsia="Calibri" w:hAnsi="Times New Roman" w:cs="Times New Roman"/>
          <w:sz w:val="24"/>
          <w:szCs w:val="24"/>
        </w:rPr>
        <w:t>е.</w:t>
      </w:r>
    </w:p>
    <w:p w:rsidR="00493340" w:rsidRPr="00493340" w:rsidRDefault="00493340" w:rsidP="00493340">
      <w:pPr>
        <w:pStyle w:val="NoSpacing"/>
        <w:spacing w:line="276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  <w:lang w:eastAsia="bg-BG"/>
        </w:rPr>
        <w:tab/>
      </w:r>
      <w:r w:rsidR="001E7ABC">
        <w:rPr>
          <w:rFonts w:ascii="Times New Roman" w:hAnsi="Times New Roman"/>
          <w:b/>
          <w:szCs w:val="24"/>
          <w:lang w:eastAsia="bg-BG"/>
        </w:rPr>
        <w:t>2</w:t>
      </w:r>
      <w:r w:rsidRPr="00493340">
        <w:rPr>
          <w:rFonts w:ascii="Times New Roman" w:hAnsi="Times New Roman"/>
          <w:b/>
          <w:szCs w:val="24"/>
          <w:lang w:eastAsia="bg-BG"/>
        </w:rPr>
        <w:t xml:space="preserve">. Попълнено </w:t>
      </w:r>
      <w:r w:rsidRPr="00493340">
        <w:rPr>
          <w:rFonts w:ascii="Times New Roman" w:hAnsi="Times New Roman"/>
          <w:b/>
          <w:bCs/>
          <w:szCs w:val="24"/>
        </w:rPr>
        <w:t>Приложение с технически характеристики</w:t>
      </w:r>
    </w:p>
    <w:p w:rsidR="00493340" w:rsidRPr="004F297B" w:rsidRDefault="00493340" w:rsidP="00493340">
      <w:pPr>
        <w:pStyle w:val="NoSpacing"/>
        <w:spacing w:line="276" w:lineRule="auto"/>
        <w:rPr>
          <w:bCs/>
          <w:szCs w:val="24"/>
        </w:rPr>
      </w:pPr>
      <w:r w:rsidRPr="004F297B">
        <w:rPr>
          <w:bCs/>
          <w:szCs w:val="24"/>
        </w:rPr>
        <w:t>......................................................................................................................................................</w:t>
      </w:r>
    </w:p>
    <w:p w:rsidR="00493340" w:rsidRDefault="00493340" w:rsidP="00144A92">
      <w:pPr>
        <w:shd w:val="clear" w:color="auto" w:fill="FFFFFF"/>
        <w:spacing w:after="120"/>
        <w:ind w:firstLine="600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144A92" w:rsidRPr="00427C79" w:rsidRDefault="00493340" w:rsidP="0049334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t>2.</w:t>
      </w:r>
      <w:r w:rsidR="00144A92">
        <w:rPr>
          <w:rFonts w:ascii="Times New Roman" w:hAnsi="Times New Roman"/>
          <w:b/>
          <w:sz w:val="24"/>
          <w:szCs w:val="24"/>
          <w:lang w:eastAsia="bg-BG"/>
        </w:rPr>
        <w:t xml:space="preserve"> Документ за упълномощаване, когато лицето, което подава офертата, не е законният представител на участника – оригинал или нотариално заверено копие (ако е приложимо);</w:t>
      </w:r>
    </w:p>
    <w:p w:rsidR="00674B93" w:rsidRDefault="00674B93" w:rsidP="00EA4B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74B93" w:rsidRDefault="00674B93" w:rsidP="00EA4B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A4BFF" w:rsidRPr="00263E26" w:rsidRDefault="00EA4BFF" w:rsidP="00EA4B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..............................                                      ПОДПИС И ПЕЧАТ: ................................</w:t>
      </w:r>
    </w:p>
    <w:p w:rsidR="00EA4BFF" w:rsidRPr="00263E26" w:rsidRDefault="00EA4BFF" w:rsidP="00EA4BFF">
      <w:pPr>
        <w:shd w:val="clear" w:color="auto" w:fill="FFFFFF"/>
        <w:spacing w:after="0"/>
        <w:ind w:right="70"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име и фамилия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EA4BFF" w:rsidRDefault="00EA4BFF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                                                                                               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качество на представляващия участника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5C05C7" w:rsidRDefault="005C05C7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C05C7" w:rsidRDefault="005C05C7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C05C7" w:rsidRDefault="005C05C7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C05C7" w:rsidRDefault="005C05C7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C05C7" w:rsidRDefault="005C05C7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C05C7" w:rsidRDefault="005C05C7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C05C7" w:rsidRDefault="005C05C7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C05C7" w:rsidRDefault="005C05C7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C05C7" w:rsidRDefault="005C05C7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C05C7" w:rsidRDefault="005C05C7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C05C7" w:rsidRDefault="005C05C7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C05C7" w:rsidRDefault="005C05C7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C05C7" w:rsidRDefault="005C05C7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C05C7" w:rsidRDefault="005C05C7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674B93" w:rsidRDefault="00674B93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674B93" w:rsidRDefault="00674B93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77238B" w:rsidRDefault="0077238B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77238B" w:rsidRDefault="0077238B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77238B" w:rsidRDefault="0077238B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674B93" w:rsidRDefault="00674B93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674B93" w:rsidRDefault="00674B93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tbl>
      <w:tblPr>
        <w:tblStyle w:val="TableGrid"/>
        <w:tblW w:w="2268" w:type="dxa"/>
        <w:tblInd w:w="7621" w:type="dxa"/>
        <w:tblLook w:val="04A0" w:firstRow="1" w:lastRow="0" w:firstColumn="1" w:lastColumn="0" w:noHBand="0" w:noVBand="1"/>
      </w:tblPr>
      <w:tblGrid>
        <w:gridCol w:w="2268"/>
      </w:tblGrid>
      <w:tr w:rsidR="00CF3F00" w:rsidRPr="00263E26" w:rsidTr="00BF0781">
        <w:tc>
          <w:tcPr>
            <w:tcW w:w="2268" w:type="dxa"/>
            <w:shd w:val="clear" w:color="auto" w:fill="92CDDC" w:themeFill="accent5" w:themeFillTint="99"/>
            <w:vAlign w:val="center"/>
          </w:tcPr>
          <w:p w:rsidR="00CF3F00" w:rsidRPr="00263E26" w:rsidRDefault="005859FA" w:rsidP="002E098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ОБРАЗЕЦ № 1</w:t>
            </w:r>
            <w:r w:rsidR="002E098B">
              <w:rPr>
                <w:b/>
                <w:sz w:val="24"/>
                <w:szCs w:val="24"/>
              </w:rPr>
              <w:t>2</w:t>
            </w:r>
          </w:p>
        </w:tc>
      </w:tr>
    </w:tbl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55B18" w:rsidRPr="00263E26" w:rsidRDefault="00255B18" w:rsidP="00255B1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ЦЕНОВО ПРЕДЛОЖЕНИЕ</w:t>
      </w:r>
    </w:p>
    <w:p w:rsidR="00255B18" w:rsidRPr="00263E26" w:rsidRDefault="00255B18" w:rsidP="00255B1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55B18" w:rsidRPr="00263E26" w:rsidRDefault="00255B18" w:rsidP="00F21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(наименование на участника</w:t>
      </w:r>
      <w:r w:rsidRPr="00263E2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)</w:t>
      </w:r>
    </w:p>
    <w:p w:rsidR="00255B18" w:rsidRPr="00263E26" w:rsidRDefault="00255B18" w:rsidP="00F214A9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подписано от ...............................................................................................................................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(трите имена и ЕГН)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 длъжност)</w:t>
      </w:r>
    </w:p>
    <w:p w:rsidR="00255B18" w:rsidRPr="00263E26" w:rsidRDefault="00255B18" w:rsidP="00F2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</w:t>
      </w:r>
      <w:r w:rsidRPr="00263E26">
        <w:rPr>
          <w:rFonts w:ascii="Times New Roman" w:eastAsia="Calibri" w:hAnsi="Times New Roman" w:cs="Tahoma"/>
          <w:bCs/>
          <w:sz w:val="24"/>
          <w:szCs w:val="24"/>
          <w:lang w:eastAsia="bg-BG"/>
        </w:rPr>
        <w:t>със седалище и адрес на управление:………….............….…..................................................................................................,</w:t>
      </w:r>
    </w:p>
    <w:p w:rsidR="00255B18" w:rsidRPr="00263E26" w:rsidRDefault="00255B18" w:rsidP="00F214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</w:pPr>
    </w:p>
    <w:p w:rsidR="00255B18" w:rsidRPr="00263E26" w:rsidRDefault="00255B18" w:rsidP="00255B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  <w:t>Разплащателна сметка: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IBAN сметка............................................ 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BIC код на банката ................................. 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>Банка: ......................................................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B2A13" w:rsidRPr="0061142A" w:rsidRDefault="00255B18" w:rsidP="002B2A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F0781">
        <w:rPr>
          <w:rFonts w:ascii="Times New Roman" w:hAnsi="Times New Roman" w:cs="Times New Roman"/>
          <w:sz w:val="24"/>
          <w:szCs w:val="24"/>
          <w:lang w:eastAsia="bg-BG"/>
        </w:rPr>
        <w:t>в съответствие с изискванията на възложителя при възлагане на обществена поръчка</w:t>
      </w:r>
      <w:r w:rsidRPr="00BF0781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с предмет:</w:t>
      </w:r>
      <w:r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493340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255B18" w:rsidRPr="00294D5C" w:rsidRDefault="00255B18" w:rsidP="002B2A13">
      <w:pPr>
        <w:tabs>
          <w:tab w:val="left" w:pos="1134"/>
          <w:tab w:val="left" w:pos="4253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</w:t>
      </w: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294D5C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УВАЖАЕМИ ДАМИ И ГОСПОДА,</w:t>
      </w:r>
    </w:p>
    <w:p w:rsidR="00294D5C" w:rsidRDefault="00294D5C" w:rsidP="00294D5C">
      <w:pPr>
        <w:suppressAutoHyphens/>
        <w:autoSpaceDN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2B2A13" w:rsidRPr="0061142A" w:rsidRDefault="00D4051B" w:rsidP="002B2A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7574D">
        <w:rPr>
          <w:rFonts w:ascii="Times New Roman" w:hAnsi="Times New Roman" w:cs="Times New Roman"/>
          <w:sz w:val="24"/>
          <w:szCs w:val="24"/>
          <w:lang w:val="ru-RU"/>
        </w:rPr>
        <w:t>Запознати сме и приемаме изцяло предоставените от Възложителя за възлагане на обществена поръчка с предмет: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3340">
        <w:rPr>
          <w:rFonts w:ascii="Times New Roman" w:hAnsi="Times New Roman" w:cs="Times New Roman"/>
          <w:sz w:val="24"/>
          <w:szCs w:val="24"/>
        </w:rPr>
        <w:t>…………….</w:t>
      </w:r>
    </w:p>
    <w:p w:rsidR="00D4051B" w:rsidRPr="00B7574D" w:rsidRDefault="00D4051B" w:rsidP="00D4051B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B7574D">
        <w:rPr>
          <w:rFonts w:ascii="Times New Roman" w:hAnsi="Times New Roman" w:cs="Times New Roman"/>
          <w:sz w:val="24"/>
          <w:szCs w:val="24"/>
          <w:lang w:val="ru-RU"/>
        </w:rPr>
        <w:t>С настоящото, представяме на Вашето внимание нашето Ценово предложение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574D">
        <w:rPr>
          <w:rFonts w:ascii="Times New Roman" w:hAnsi="Times New Roman" w:cs="Times New Roman"/>
          <w:sz w:val="24"/>
          <w:szCs w:val="24"/>
        </w:rPr>
        <w:t xml:space="preserve">изпълнение на поръчката, </w:t>
      </w:r>
      <w:r w:rsidRPr="00B7574D">
        <w:rPr>
          <w:rFonts w:ascii="Times New Roman" w:hAnsi="Times New Roman" w:cs="Times New Roman"/>
          <w:sz w:val="24"/>
          <w:szCs w:val="24"/>
          <w:lang w:val="ru-RU"/>
        </w:rPr>
        <w:t xml:space="preserve">както следва: </w:t>
      </w:r>
    </w:p>
    <w:p w:rsidR="00792287" w:rsidRDefault="00792287" w:rsidP="00792287">
      <w:pPr>
        <w:spacing w:after="0"/>
        <w:ind w:right="-91"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41DC3" w:rsidRPr="00341DC3" w:rsidRDefault="00341DC3" w:rsidP="00341DC3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1DC3">
        <w:rPr>
          <w:rFonts w:ascii="Times New Roman" w:hAnsi="Times New Roman" w:cs="Times New Roman"/>
          <w:b/>
          <w:bCs/>
          <w:sz w:val="24"/>
          <w:szCs w:val="24"/>
        </w:rPr>
        <w:t>I. Цена за цялостно изпълнение на поръчката: ................……………лева без ДДС</w:t>
      </w:r>
    </w:p>
    <w:p w:rsidR="00341DC3" w:rsidRPr="00341DC3" w:rsidRDefault="00341DC3" w:rsidP="00341DC3">
      <w:pPr>
        <w:jc w:val="both"/>
        <w:rPr>
          <w:rFonts w:ascii="Times New Roman" w:hAnsi="Times New Roman" w:cs="Times New Roman"/>
          <w:sz w:val="24"/>
          <w:szCs w:val="24"/>
        </w:rPr>
      </w:pPr>
      <w:r w:rsidRPr="00341DC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341DC3">
        <w:rPr>
          <w:rFonts w:ascii="Times New Roman" w:hAnsi="Times New Roman" w:cs="Times New Roman"/>
          <w:sz w:val="24"/>
          <w:szCs w:val="24"/>
        </w:rPr>
        <w:t>словом………………………………….........................………………………../ лева</w:t>
      </w:r>
    </w:p>
    <w:p w:rsidR="00341DC3" w:rsidRPr="00341DC3" w:rsidRDefault="00341DC3" w:rsidP="00341DC3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1DC3">
        <w:rPr>
          <w:rFonts w:ascii="Times New Roman" w:hAnsi="Times New Roman" w:cs="Times New Roman"/>
          <w:b/>
          <w:bCs/>
          <w:sz w:val="24"/>
          <w:szCs w:val="24"/>
        </w:rPr>
        <w:t>II. Цена за цялостно изпълнение на поръчката: ................……………лева с ДДС</w:t>
      </w:r>
    </w:p>
    <w:p w:rsidR="00341DC3" w:rsidRPr="00341DC3" w:rsidRDefault="00341DC3" w:rsidP="00341DC3">
      <w:pPr>
        <w:jc w:val="both"/>
        <w:rPr>
          <w:rFonts w:ascii="Times New Roman" w:hAnsi="Times New Roman" w:cs="Times New Roman"/>
          <w:sz w:val="24"/>
          <w:szCs w:val="24"/>
        </w:rPr>
      </w:pPr>
      <w:r w:rsidRPr="00341DC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341DC3">
        <w:rPr>
          <w:rFonts w:ascii="Times New Roman" w:hAnsi="Times New Roman" w:cs="Times New Roman"/>
          <w:sz w:val="24"/>
          <w:szCs w:val="24"/>
        </w:rPr>
        <w:t>словом………………………………….........................………………………../ лева</w:t>
      </w:r>
    </w:p>
    <w:p w:rsidR="00AA0D1E" w:rsidRPr="00AA0D1E" w:rsidRDefault="004C24E7" w:rsidP="004C24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56092">
        <w:rPr>
          <w:color w:val="000000"/>
          <w:lang w:val="ru-RU"/>
        </w:rPr>
        <w:tab/>
      </w:r>
      <w:r w:rsidR="00AA0D1E" w:rsidRPr="00AA0D1E">
        <w:rPr>
          <w:rFonts w:ascii="Times New Roman" w:hAnsi="Times New Roman" w:cs="Times New Roman"/>
          <w:sz w:val="24"/>
          <w:szCs w:val="24"/>
        </w:rPr>
        <w:t>При така предложените от нас условия, в нашата ценова оферта сме включили всички разходи, свързани с качественото изпълнение на поръчката в описания вид и обхват.</w:t>
      </w:r>
    </w:p>
    <w:p w:rsidR="00AA0D1E" w:rsidRPr="00AA0D1E" w:rsidRDefault="00AA0D1E" w:rsidP="00AA0D1E">
      <w:pPr>
        <w:jc w:val="both"/>
        <w:rPr>
          <w:rFonts w:ascii="Times New Roman" w:hAnsi="Times New Roman" w:cs="Times New Roman"/>
          <w:sz w:val="24"/>
          <w:szCs w:val="24"/>
        </w:rPr>
      </w:pPr>
      <w:r w:rsidRPr="00AA0D1E">
        <w:rPr>
          <w:rFonts w:ascii="Times New Roman" w:hAnsi="Times New Roman" w:cs="Times New Roman"/>
          <w:sz w:val="24"/>
          <w:szCs w:val="24"/>
        </w:rPr>
        <w:tab/>
        <w:t>Гарантираме, че сме в състояние да изпълним качествено поръчката в пълно съответствие с гореописаната оферта.</w:t>
      </w:r>
    </w:p>
    <w:p w:rsidR="00792287" w:rsidRPr="00F22584" w:rsidRDefault="00AA0D1E" w:rsidP="00F22584">
      <w:pPr>
        <w:spacing w:before="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0D1E">
        <w:rPr>
          <w:rFonts w:ascii="Times New Roman" w:hAnsi="Times New Roman" w:cs="Times New Roman"/>
          <w:sz w:val="24"/>
          <w:szCs w:val="24"/>
        </w:rPr>
        <w:t>До подготвяне на договор, тази оферта заедно с писменото потвърждение от Ваша страна и покана за сключване на договор ще формират обвързващо споразумение между двете страни.</w:t>
      </w:r>
    </w:p>
    <w:p w:rsidR="00255B18" w:rsidRDefault="00255B18" w:rsidP="005B519F">
      <w:pPr>
        <w:shd w:val="clear" w:color="auto" w:fill="FFFFFF"/>
        <w:tabs>
          <w:tab w:val="left" w:pos="21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..............................                                      ПОДПИС И ПЕЧАТ: ................................</w:t>
      </w:r>
    </w:p>
    <w:p w:rsidR="00255B18" w:rsidRPr="00263E26" w:rsidRDefault="00255B18" w:rsidP="00255B18">
      <w:pPr>
        <w:shd w:val="clear" w:color="auto" w:fill="FFFFFF"/>
        <w:spacing w:after="0"/>
        <w:ind w:right="70"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име и фамилия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255B18" w:rsidRPr="00263E26" w:rsidRDefault="00255B18" w:rsidP="00255B18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                                                                                               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качество на представляващия участника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sectPr w:rsidR="00255B18" w:rsidRPr="00263E26" w:rsidSect="00F22584">
      <w:headerReference w:type="even" r:id="rId13"/>
      <w:footerReference w:type="even" r:id="rId14"/>
      <w:footerReference w:type="first" r:id="rId15"/>
      <w:pgSz w:w="11906" w:h="16838" w:code="9"/>
      <w:pgMar w:top="967" w:right="991" w:bottom="426" w:left="1440" w:header="284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2FA" w:rsidRDefault="008122FA" w:rsidP="00806C1E">
      <w:pPr>
        <w:spacing w:after="0" w:line="240" w:lineRule="auto"/>
      </w:pPr>
      <w:r>
        <w:separator/>
      </w:r>
    </w:p>
  </w:endnote>
  <w:endnote w:type="continuationSeparator" w:id="0">
    <w:p w:rsidR="008122FA" w:rsidRDefault="008122FA" w:rsidP="0080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ivaldi">
    <w:altName w:val="Arabic Typesetting"/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ok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msCyr">
    <w:altName w:val="Times New Roman"/>
    <w:charset w:val="00"/>
    <w:family w:val="roman"/>
    <w:pitch w:val="variable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CY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okCY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G Times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45C" w:rsidRDefault="00DC23E2" w:rsidP="003B1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D64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645C" w:rsidRDefault="00DD6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45C" w:rsidRPr="0022588D" w:rsidRDefault="00DD645C" w:rsidP="0022588D">
    <w:pPr>
      <w:tabs>
        <w:tab w:val="left" w:pos="2805"/>
      </w:tabs>
      <w:spacing w:after="0" w:line="240" w:lineRule="auto"/>
      <w:ind w:left="-709"/>
      <w:jc w:val="both"/>
      <w:rPr>
        <w:rFonts w:ascii="HebarU" w:eastAsia="Times New Roman" w:hAnsi="HebarU" w:cs="Times New Roman"/>
        <w:sz w:val="24"/>
        <w:szCs w:val="20"/>
      </w:rPr>
    </w:pPr>
  </w:p>
  <w:p w:rsidR="00DD645C" w:rsidRPr="0022588D" w:rsidRDefault="00DD645C" w:rsidP="002258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2FA" w:rsidRDefault="008122FA" w:rsidP="00806C1E">
      <w:pPr>
        <w:spacing w:after="0" w:line="240" w:lineRule="auto"/>
      </w:pPr>
      <w:r>
        <w:separator/>
      </w:r>
    </w:p>
  </w:footnote>
  <w:footnote w:type="continuationSeparator" w:id="0">
    <w:p w:rsidR="008122FA" w:rsidRDefault="008122FA" w:rsidP="0080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45C" w:rsidRDefault="00DC23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D64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645C" w:rsidRDefault="00DD645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6pt;height:96pt" o:bullet="t">
        <v:imagedata r:id="rId1" o:title="Icon_CS 2"/>
      </v:shape>
    </w:pict>
  </w:numPicBullet>
  <w:numPicBullet w:numPicBulletId="1">
    <w:pict>
      <v:shape id="_x0000_i1029" type="#_x0000_t75" style="width:11.25pt;height:11.25pt" o:bullet="t">
        <v:imagedata r:id="rId2" o:title="msoBAA2"/>
      </v:shape>
    </w:pict>
  </w:numPicBullet>
  <w:abstractNum w:abstractNumId="0">
    <w:nsid w:val="FFFFFF82"/>
    <w:multiLevelType w:val="singleLevel"/>
    <w:tmpl w:val="9EA6BEB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6544E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B28BB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2"/>
    <w:multiLevelType w:val="multilevel"/>
    <w:tmpl w:val="00000002"/>
    <w:name w:val="WWNum2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4"/>
        <w:u w:val="none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  <w:rPr>
        <w:rFonts w:cs="Times New Roman"/>
        <w:b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  <w:rPr>
        <w:rFonts w:cs="Times New Roman"/>
        <w:b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  <w:rPr>
        <w:rFonts w:cs="Times New Roman"/>
        <w:b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  <w:rPr>
        <w:rFonts w:cs="Times New Roman"/>
        <w:b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  <w:rPr>
        <w:rFonts w:cs="Times New Roman"/>
        <w:b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</w:abstractNum>
  <w:abstractNum w:abstractNumId="5">
    <w:nsid w:val="00000006"/>
    <w:multiLevelType w:val="multilevel"/>
    <w:tmpl w:val="76A04506"/>
    <w:name w:val="WW8Num6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8">
    <w:nsid w:val="0000000E"/>
    <w:multiLevelType w:val="singleLevel"/>
    <w:tmpl w:val="0000000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</w:abstractNum>
  <w:abstractNum w:abstractNumId="9">
    <w:nsid w:val="0000000F"/>
    <w:multiLevelType w:val="multilevel"/>
    <w:tmpl w:val="0000000F"/>
    <w:name w:val="WW8Num1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vertAlign w:val="superscript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vertAlign w:val="superscrip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vertAlign w:val="superscrip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vertAlign w:val="superscrip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vertAlign w:val="superscript"/>
      </w:rPr>
    </w:lvl>
  </w:abstractNum>
  <w:abstractNum w:abstractNumId="10">
    <w:nsid w:val="00000010"/>
    <w:multiLevelType w:val="singleLevel"/>
    <w:tmpl w:val="00000010"/>
    <w:name w:val="WW8Num1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1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cs="Symbol"/>
      </w:rPr>
    </w:lvl>
  </w:abstractNum>
  <w:abstractNum w:abstractNumId="12">
    <w:nsid w:val="00000012"/>
    <w:multiLevelType w:val="singleLevel"/>
    <w:tmpl w:val="00000012"/>
    <w:name w:val="WW8Num1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>
    <w:nsid w:val="00000014"/>
    <w:multiLevelType w:val="singleLevel"/>
    <w:tmpl w:val="00000014"/>
    <w:name w:val="WW8Num2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color w:val="auto"/>
      </w:rPr>
    </w:lvl>
  </w:abstractNum>
  <w:abstractNum w:abstractNumId="14">
    <w:nsid w:val="00000015"/>
    <w:multiLevelType w:val="singleLevel"/>
    <w:tmpl w:val="0000001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  <w:vertAlign w:val="superscript"/>
      </w:rPr>
    </w:lvl>
  </w:abstractNum>
  <w:abstractNum w:abstractNumId="15">
    <w:nsid w:val="00000016"/>
    <w:multiLevelType w:val="singleLevel"/>
    <w:tmpl w:val="00000016"/>
    <w:name w:val="WW8Num2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6">
    <w:nsid w:val="00000021"/>
    <w:multiLevelType w:val="singleLevel"/>
    <w:tmpl w:val="00000021"/>
    <w:name w:val="WW8Num3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Symbol"/>
      </w:rPr>
    </w:lvl>
  </w:abstractNum>
  <w:abstractNum w:abstractNumId="17">
    <w:nsid w:val="028D13A8"/>
    <w:multiLevelType w:val="multilevel"/>
    <w:tmpl w:val="0402001D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35A5219"/>
    <w:multiLevelType w:val="hybridMultilevel"/>
    <w:tmpl w:val="900C8DB4"/>
    <w:lvl w:ilvl="0" w:tplc="9E2EB7F0">
      <w:start w:val="1"/>
      <w:numFmt w:val="bullet"/>
      <w:pStyle w:val="1"/>
      <w:lvlText w:val=""/>
      <w:lvlPicBulletId w:val="0"/>
      <w:lvlJc w:val="left"/>
      <w:pPr>
        <w:ind w:left="1146" w:hanging="360"/>
      </w:pPr>
      <w:rPr>
        <w:rFonts w:ascii="Symbol" w:hAnsi="Symbol" w:hint="default"/>
        <w:b w:val="0"/>
        <w:i w:val="0"/>
        <w:color w:val="auto"/>
        <w:sz w:val="40"/>
        <w:szCs w:val="40"/>
        <w:u w:val="none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04914EE8"/>
    <w:multiLevelType w:val="hybridMultilevel"/>
    <w:tmpl w:val="AC666C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6E41304"/>
    <w:multiLevelType w:val="multilevel"/>
    <w:tmpl w:val="DD524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0D7A265B"/>
    <w:multiLevelType w:val="hybridMultilevel"/>
    <w:tmpl w:val="35E28918"/>
    <w:lvl w:ilvl="0" w:tplc="0000000E">
      <w:start w:val="1"/>
      <w:numFmt w:val="bullet"/>
      <w:lvlText w:val=""/>
      <w:lvlJc w:val="left"/>
      <w:pPr>
        <w:ind w:left="744" w:hanging="360"/>
      </w:pPr>
      <w:rPr>
        <w:rFonts w:ascii="Wingdings" w:hAnsi="Wingdings" w:cs="Wingdings" w:hint="default"/>
      </w:rPr>
    </w:lvl>
    <w:lvl w:ilvl="1" w:tplc="0402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2">
    <w:nsid w:val="0DF77AD6"/>
    <w:multiLevelType w:val="hybridMultilevel"/>
    <w:tmpl w:val="F30227BC"/>
    <w:lvl w:ilvl="0" w:tplc="F3FA3E5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3">
    <w:nsid w:val="137A69C0"/>
    <w:multiLevelType w:val="hybridMultilevel"/>
    <w:tmpl w:val="BB16D1D8"/>
    <w:lvl w:ilvl="0" w:tplc="1EA4D764">
      <w:start w:val="1"/>
      <w:numFmt w:val="bullet"/>
      <w:pStyle w:val="3"/>
      <w:lvlText w:val=""/>
      <w:lvlJc w:val="left"/>
      <w:pPr>
        <w:ind w:left="1320" w:hanging="360"/>
      </w:pPr>
      <w:rPr>
        <w:rFonts w:ascii="Wingdings" w:hAnsi="Wingdings" w:hint="default"/>
        <w:sz w:val="28"/>
        <w:szCs w:val="28"/>
      </w:rPr>
    </w:lvl>
    <w:lvl w:ilvl="1" w:tplc="04020019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>
    <w:nsid w:val="17002331"/>
    <w:multiLevelType w:val="multilevel"/>
    <w:tmpl w:val="031A7EEC"/>
    <w:lvl w:ilvl="0">
      <w:start w:val="1"/>
      <w:numFmt w:val="decimal"/>
      <w:lvlRestart w:val="0"/>
      <w:pStyle w:val="ACLevel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1">
      <w:start w:val="1"/>
      <w:numFmt w:val="decimal"/>
      <w:pStyle w:val="ACLevel2"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2">
      <w:start w:val="1"/>
      <w:numFmt w:val="lowerLetter"/>
      <w:pStyle w:val="ACLevel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:lang w:val="bg-BG"/>
      </w:rPr>
    </w:lvl>
    <w:lvl w:ilvl="3">
      <w:start w:val="1"/>
      <w:numFmt w:val="lowerRoman"/>
      <w:pStyle w:val="ACLevel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4">
      <w:start w:val="1"/>
      <w:numFmt w:val="upperLetter"/>
      <w:pStyle w:val="ACLeve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5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6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abstractNum w:abstractNumId="25">
    <w:nsid w:val="1AD62F98"/>
    <w:multiLevelType w:val="hybridMultilevel"/>
    <w:tmpl w:val="EC68E4CE"/>
    <w:lvl w:ilvl="0" w:tplc="5E9AB798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04F291B"/>
    <w:multiLevelType w:val="hybridMultilevel"/>
    <w:tmpl w:val="C4301CA8"/>
    <w:lvl w:ilvl="0" w:tplc="44524DD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26043041"/>
    <w:multiLevelType w:val="multilevel"/>
    <w:tmpl w:val="AC00F6C2"/>
    <w:lvl w:ilvl="0">
      <w:start w:val="5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tabs>
          <w:tab w:val="num" w:pos="3763"/>
        </w:tabs>
        <w:ind w:left="3763" w:hanging="360"/>
      </w:pPr>
      <w:rPr>
        <w:rFonts w:hint="default"/>
        <w:b/>
        <w:bCs/>
        <w:i w:val="0"/>
        <w:i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9">
    <w:nsid w:val="3024240D"/>
    <w:multiLevelType w:val="hybridMultilevel"/>
    <w:tmpl w:val="C786163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3A16983"/>
    <w:multiLevelType w:val="singleLevel"/>
    <w:tmpl w:val="9F005606"/>
    <w:lvl w:ilvl="0">
      <w:start w:val="1"/>
      <w:numFmt w:val="bullet"/>
      <w:pStyle w:val="Bulets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</w:abstractNum>
  <w:abstractNum w:abstractNumId="31">
    <w:nsid w:val="348812BB"/>
    <w:multiLevelType w:val="hybridMultilevel"/>
    <w:tmpl w:val="AC666C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>
    <w:nsid w:val="43BE2434"/>
    <w:multiLevelType w:val="hybridMultilevel"/>
    <w:tmpl w:val="2AA441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5A74F47"/>
    <w:multiLevelType w:val="multilevel"/>
    <w:tmpl w:val="5DD659F6"/>
    <w:styleLink w:val="WW8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5">
    <w:nsid w:val="47781007"/>
    <w:multiLevelType w:val="multilevel"/>
    <w:tmpl w:val="0402001D"/>
    <w:lvl w:ilvl="0">
      <w:start w:val="1"/>
      <w:numFmt w:val="russianLower"/>
      <w:lvlText w:val="%1)"/>
      <w:lvlJc w:val="left"/>
      <w:pPr>
        <w:tabs>
          <w:tab w:val="num" w:pos="920"/>
        </w:tabs>
        <w:ind w:left="920" w:hanging="360"/>
      </w:pPr>
    </w:lvl>
    <w:lvl w:ilvl="1">
      <w:start w:val="1"/>
      <w:numFmt w:val="russianLower"/>
      <w:lvlText w:val="%2)"/>
      <w:lvlJc w:val="left"/>
      <w:pPr>
        <w:tabs>
          <w:tab w:val="num" w:pos="1280"/>
        </w:tabs>
        <w:ind w:left="1280" w:hanging="360"/>
      </w:pPr>
    </w:lvl>
    <w:lvl w:ilvl="2">
      <w:start w:val="1"/>
      <w:numFmt w:val="lowerRoman"/>
      <w:lvlText w:val="%3)"/>
      <w:lvlJc w:val="left"/>
      <w:pPr>
        <w:tabs>
          <w:tab w:val="num" w:pos="1640"/>
        </w:tabs>
        <w:ind w:left="1640" w:hanging="360"/>
      </w:pPr>
    </w:lvl>
    <w:lvl w:ilvl="3">
      <w:start w:val="1"/>
      <w:numFmt w:val="decimal"/>
      <w:lvlText w:val="(%4)"/>
      <w:lvlJc w:val="left"/>
      <w:pPr>
        <w:tabs>
          <w:tab w:val="num" w:pos="2000"/>
        </w:tabs>
        <w:ind w:left="2000" w:hanging="360"/>
      </w:pPr>
    </w:lvl>
    <w:lvl w:ilvl="4">
      <w:start w:val="1"/>
      <w:numFmt w:val="lowerLetter"/>
      <w:lvlText w:val="(%5)"/>
      <w:lvlJc w:val="left"/>
      <w:pPr>
        <w:tabs>
          <w:tab w:val="num" w:pos="2360"/>
        </w:tabs>
        <w:ind w:left="2360" w:hanging="360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360"/>
      </w:pPr>
    </w:lvl>
    <w:lvl w:ilvl="6">
      <w:start w:val="1"/>
      <w:numFmt w:val="decimal"/>
      <w:lvlText w:val="%7."/>
      <w:lvlJc w:val="left"/>
      <w:pPr>
        <w:tabs>
          <w:tab w:val="num" w:pos="3080"/>
        </w:tabs>
        <w:ind w:left="3080" w:hanging="360"/>
      </w:pPr>
    </w:lvl>
    <w:lvl w:ilvl="7">
      <w:start w:val="1"/>
      <w:numFmt w:val="lowerLetter"/>
      <w:lvlText w:val="%8."/>
      <w:lvlJc w:val="left"/>
      <w:pPr>
        <w:tabs>
          <w:tab w:val="num" w:pos="3440"/>
        </w:tabs>
        <w:ind w:left="3440" w:hanging="360"/>
      </w:pPr>
    </w:lvl>
    <w:lvl w:ilvl="8">
      <w:start w:val="1"/>
      <w:numFmt w:val="lowerRoman"/>
      <w:lvlText w:val="%9."/>
      <w:lvlJc w:val="left"/>
      <w:pPr>
        <w:tabs>
          <w:tab w:val="num" w:pos="3800"/>
        </w:tabs>
        <w:ind w:left="3800" w:hanging="360"/>
      </w:pPr>
    </w:lvl>
  </w:abstractNum>
  <w:abstractNum w:abstractNumId="36">
    <w:nsid w:val="478739E5"/>
    <w:multiLevelType w:val="hybridMultilevel"/>
    <w:tmpl w:val="6DBC3534"/>
    <w:lvl w:ilvl="0" w:tplc="04020001">
      <w:start w:val="1"/>
      <w:numFmt w:val="bullet"/>
      <w:pStyle w:val="a"/>
      <w:lvlText w:val="&amp;"/>
      <w:lvlJc w:val="right"/>
      <w:pPr>
        <w:ind w:left="720" w:hanging="360"/>
      </w:pPr>
      <w:rPr>
        <w:rFonts w:ascii="Vivaldi" w:hAnsi="Vivaldi" w:cs="Vivaldi" w:hint="default"/>
        <w:b/>
        <w:bCs/>
        <w:smallCaps/>
        <w:color w:val="FF0000"/>
        <w:sz w:val="28"/>
        <w:szCs w:val="28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4BBB1A2B"/>
    <w:multiLevelType w:val="hybridMultilevel"/>
    <w:tmpl w:val="411AF68A"/>
    <w:lvl w:ilvl="0" w:tplc="C764E45A">
      <w:start w:val="1"/>
      <w:numFmt w:val="bullet"/>
      <w:lvlText w:val=""/>
      <w:lvlJc w:val="left"/>
      <w:pPr>
        <w:ind w:left="1440" w:hanging="360"/>
      </w:pPr>
      <w:rPr>
        <w:rFonts w:ascii="Wingdings 3" w:hAnsi="Wingdings 3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4FBF23DB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>
    <w:nsid w:val="5EA76A80"/>
    <w:multiLevelType w:val="hybridMultilevel"/>
    <w:tmpl w:val="ED70AA2E"/>
    <w:lvl w:ilvl="0" w:tplc="F3362A54">
      <w:start w:val="1"/>
      <w:numFmt w:val="bullet"/>
      <w:pStyle w:val="-1"/>
      <w:lvlText w:val="-"/>
      <w:lvlJc w:val="left"/>
      <w:pPr>
        <w:ind w:left="1996" w:hanging="360"/>
      </w:pPr>
      <w:rPr>
        <w:rFonts w:ascii="Tahoma" w:hAnsi="Tahoma" w:hint="default"/>
        <w:color w:val="auto"/>
        <w:sz w:val="36"/>
        <w:szCs w:val="36"/>
      </w:rPr>
    </w:lvl>
    <w:lvl w:ilvl="1" w:tplc="0402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1">
    <w:nsid w:val="680E2D07"/>
    <w:multiLevelType w:val="hybridMultilevel"/>
    <w:tmpl w:val="3056B8E4"/>
    <w:styleLink w:val="WW8Num101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BA604C1"/>
    <w:multiLevelType w:val="hybridMultilevel"/>
    <w:tmpl w:val="92847ED0"/>
    <w:lvl w:ilvl="0" w:tplc="7858348E">
      <w:start w:val="1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  <w:sz w:val="22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3">
    <w:nsid w:val="77BA6367"/>
    <w:multiLevelType w:val="hybridMultilevel"/>
    <w:tmpl w:val="C4301CA8"/>
    <w:lvl w:ilvl="0" w:tplc="44524DD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783FD2"/>
    <w:multiLevelType w:val="hybridMultilevel"/>
    <w:tmpl w:val="599065EA"/>
    <w:lvl w:ilvl="0" w:tplc="0402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231BDA"/>
    <w:multiLevelType w:val="multilevel"/>
    <w:tmpl w:val="1CDC86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3"/>
  </w:num>
  <w:num w:numId="2">
    <w:abstractNumId w:val="24"/>
  </w:num>
  <w:num w:numId="3">
    <w:abstractNumId w:val="36"/>
  </w:num>
  <w:num w:numId="4">
    <w:abstractNumId w:val="18"/>
  </w:num>
  <w:num w:numId="5">
    <w:abstractNumId w:val="40"/>
  </w:num>
  <w:num w:numId="6">
    <w:abstractNumId w:val="1"/>
  </w:num>
  <w:num w:numId="7">
    <w:abstractNumId w:val="0"/>
  </w:num>
  <w:num w:numId="8">
    <w:abstractNumId w:val="2"/>
  </w:num>
  <w:num w:numId="9">
    <w:abstractNumId w:val="30"/>
  </w:num>
  <w:num w:numId="10">
    <w:abstractNumId w:val="34"/>
  </w:num>
  <w:num w:numId="11">
    <w:abstractNumId w:val="41"/>
  </w:num>
  <w:num w:numId="12">
    <w:abstractNumId w:val="39"/>
    <w:lvlOverride w:ilvl="0">
      <w:startOverride w:val="1"/>
    </w:lvlOverride>
  </w:num>
  <w:num w:numId="13">
    <w:abstractNumId w:val="32"/>
    <w:lvlOverride w:ilvl="0">
      <w:startOverride w:val="1"/>
    </w:lvlOverride>
  </w:num>
  <w:num w:numId="14">
    <w:abstractNumId w:val="27"/>
  </w:num>
  <w:num w:numId="15">
    <w:abstractNumId w:val="38"/>
  </w:num>
  <w:num w:numId="16">
    <w:abstractNumId w:val="2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5"/>
  </w:num>
  <w:num w:numId="19">
    <w:abstractNumId w:val="43"/>
  </w:num>
  <w:num w:numId="20">
    <w:abstractNumId w:val="33"/>
  </w:num>
  <w:num w:numId="21">
    <w:abstractNumId w:val="31"/>
  </w:num>
  <w:num w:numId="22">
    <w:abstractNumId w:val="19"/>
  </w:num>
  <w:num w:numId="23">
    <w:abstractNumId w:val="37"/>
  </w:num>
  <w:num w:numId="24">
    <w:abstractNumId w:val="44"/>
  </w:num>
  <w:num w:numId="25">
    <w:abstractNumId w:val="29"/>
  </w:num>
  <w:num w:numId="26">
    <w:abstractNumId w:val="26"/>
  </w:num>
  <w:num w:numId="27">
    <w:abstractNumId w:val="17"/>
  </w:num>
  <w:num w:numId="28">
    <w:abstractNumId w:val="35"/>
    <w:lvlOverride w:ilvl="0">
      <w:lvl w:ilvl="0">
        <w:start w:val="1"/>
        <w:numFmt w:val="russianLower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</w:num>
  <w:num w:numId="29">
    <w:abstractNumId w:val="28"/>
  </w:num>
  <w:num w:numId="30">
    <w:abstractNumId w:val="20"/>
  </w:num>
  <w:num w:numId="31">
    <w:abstractNumId w:val="42"/>
  </w:num>
  <w:num w:numId="32">
    <w:abstractNumId w:val="25"/>
  </w:num>
  <w:num w:numId="33">
    <w:abstractNumId w:val="4"/>
  </w:num>
  <w:num w:numId="34">
    <w:abstractNumId w:val="8"/>
  </w:num>
  <w:num w:numId="35">
    <w:abstractNumId w:val="15"/>
  </w:num>
  <w:num w:numId="36">
    <w:abstractNumId w:val="9"/>
  </w:num>
  <w:num w:numId="37">
    <w:abstractNumId w:val="5"/>
  </w:num>
  <w:num w:numId="38">
    <w:abstractNumId w:val="6"/>
  </w:num>
  <w:num w:numId="39">
    <w:abstractNumId w:val="13"/>
  </w:num>
  <w:num w:numId="40">
    <w:abstractNumId w:val="12"/>
  </w:num>
  <w:num w:numId="41">
    <w:abstractNumId w:val="14"/>
  </w:num>
  <w:num w:numId="42">
    <w:abstractNumId w:val="11"/>
  </w:num>
  <w:num w:numId="43">
    <w:abstractNumId w:val="7"/>
  </w:num>
  <w:num w:numId="44">
    <w:abstractNumId w:val="10"/>
  </w:num>
  <w:num w:numId="45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F3"/>
    <w:rsid w:val="000028B9"/>
    <w:rsid w:val="00004175"/>
    <w:rsid w:val="00004235"/>
    <w:rsid w:val="00010CC9"/>
    <w:rsid w:val="00015F0C"/>
    <w:rsid w:val="00017DB1"/>
    <w:rsid w:val="000211A7"/>
    <w:rsid w:val="00037B12"/>
    <w:rsid w:val="00042BC3"/>
    <w:rsid w:val="00043B13"/>
    <w:rsid w:val="00043E9E"/>
    <w:rsid w:val="000537AC"/>
    <w:rsid w:val="000650D1"/>
    <w:rsid w:val="00065631"/>
    <w:rsid w:val="00077206"/>
    <w:rsid w:val="00080B03"/>
    <w:rsid w:val="00084B00"/>
    <w:rsid w:val="000871D8"/>
    <w:rsid w:val="00090717"/>
    <w:rsid w:val="000927ED"/>
    <w:rsid w:val="000957EE"/>
    <w:rsid w:val="00097EAB"/>
    <w:rsid w:val="000A066C"/>
    <w:rsid w:val="000A3306"/>
    <w:rsid w:val="000B05DE"/>
    <w:rsid w:val="000B14FF"/>
    <w:rsid w:val="000B2DEC"/>
    <w:rsid w:val="000C46DA"/>
    <w:rsid w:val="000D21AF"/>
    <w:rsid w:val="000D2330"/>
    <w:rsid w:val="000D4357"/>
    <w:rsid w:val="000D79FF"/>
    <w:rsid w:val="000E52EE"/>
    <w:rsid w:val="000F1073"/>
    <w:rsid w:val="000F208A"/>
    <w:rsid w:val="000F38CB"/>
    <w:rsid w:val="000F7D42"/>
    <w:rsid w:val="0010143A"/>
    <w:rsid w:val="00102472"/>
    <w:rsid w:val="00105D83"/>
    <w:rsid w:val="00106882"/>
    <w:rsid w:val="00112786"/>
    <w:rsid w:val="001140BE"/>
    <w:rsid w:val="0011486B"/>
    <w:rsid w:val="00115E4C"/>
    <w:rsid w:val="00120045"/>
    <w:rsid w:val="001200CC"/>
    <w:rsid w:val="00121FF9"/>
    <w:rsid w:val="00124D28"/>
    <w:rsid w:val="0013013D"/>
    <w:rsid w:val="001329CD"/>
    <w:rsid w:val="00135EDF"/>
    <w:rsid w:val="00137EB9"/>
    <w:rsid w:val="00141129"/>
    <w:rsid w:val="00144A92"/>
    <w:rsid w:val="00147A54"/>
    <w:rsid w:val="00147B1B"/>
    <w:rsid w:val="001542AA"/>
    <w:rsid w:val="0015493F"/>
    <w:rsid w:val="0015524C"/>
    <w:rsid w:val="00162F98"/>
    <w:rsid w:val="001649EC"/>
    <w:rsid w:val="00166E74"/>
    <w:rsid w:val="00171E6C"/>
    <w:rsid w:val="00175CF4"/>
    <w:rsid w:val="00177479"/>
    <w:rsid w:val="00177FDC"/>
    <w:rsid w:val="00181C24"/>
    <w:rsid w:val="00187DE0"/>
    <w:rsid w:val="0019093E"/>
    <w:rsid w:val="00190EA0"/>
    <w:rsid w:val="001923F1"/>
    <w:rsid w:val="00192D14"/>
    <w:rsid w:val="00194703"/>
    <w:rsid w:val="001A5962"/>
    <w:rsid w:val="001B2D2D"/>
    <w:rsid w:val="001C7310"/>
    <w:rsid w:val="001D0091"/>
    <w:rsid w:val="001D037D"/>
    <w:rsid w:val="001D6C6E"/>
    <w:rsid w:val="001D6ED5"/>
    <w:rsid w:val="001E3B2C"/>
    <w:rsid w:val="001E7ABC"/>
    <w:rsid w:val="001F00A9"/>
    <w:rsid w:val="001F3E9C"/>
    <w:rsid w:val="001F59B3"/>
    <w:rsid w:val="00211DBE"/>
    <w:rsid w:val="00213892"/>
    <w:rsid w:val="00214540"/>
    <w:rsid w:val="00220DA7"/>
    <w:rsid w:val="002239D5"/>
    <w:rsid w:val="002251A3"/>
    <w:rsid w:val="0022588D"/>
    <w:rsid w:val="0022738E"/>
    <w:rsid w:val="002300D0"/>
    <w:rsid w:val="00230ADD"/>
    <w:rsid w:val="0023113A"/>
    <w:rsid w:val="00232809"/>
    <w:rsid w:val="0023761A"/>
    <w:rsid w:val="00245C79"/>
    <w:rsid w:val="00246D2A"/>
    <w:rsid w:val="00247AE5"/>
    <w:rsid w:val="00251E10"/>
    <w:rsid w:val="0025234F"/>
    <w:rsid w:val="00252AB9"/>
    <w:rsid w:val="00253B43"/>
    <w:rsid w:val="00255B18"/>
    <w:rsid w:val="00257235"/>
    <w:rsid w:val="0026075F"/>
    <w:rsid w:val="00263580"/>
    <w:rsid w:val="00263E26"/>
    <w:rsid w:val="00264999"/>
    <w:rsid w:val="00265914"/>
    <w:rsid w:val="00271B58"/>
    <w:rsid w:val="00272092"/>
    <w:rsid w:val="00274B2C"/>
    <w:rsid w:val="002772B6"/>
    <w:rsid w:val="002773F5"/>
    <w:rsid w:val="002805AC"/>
    <w:rsid w:val="002853A2"/>
    <w:rsid w:val="0029430C"/>
    <w:rsid w:val="00294D5C"/>
    <w:rsid w:val="00296C6F"/>
    <w:rsid w:val="00296FB7"/>
    <w:rsid w:val="002A0FA2"/>
    <w:rsid w:val="002A2592"/>
    <w:rsid w:val="002B1192"/>
    <w:rsid w:val="002B146D"/>
    <w:rsid w:val="002B2888"/>
    <w:rsid w:val="002B2A13"/>
    <w:rsid w:val="002B630C"/>
    <w:rsid w:val="002C1004"/>
    <w:rsid w:val="002C4D28"/>
    <w:rsid w:val="002C5D4A"/>
    <w:rsid w:val="002C718A"/>
    <w:rsid w:val="002D0B6F"/>
    <w:rsid w:val="002D3AEB"/>
    <w:rsid w:val="002E098B"/>
    <w:rsid w:val="002E151F"/>
    <w:rsid w:val="002E38F5"/>
    <w:rsid w:val="002E3938"/>
    <w:rsid w:val="002E42B0"/>
    <w:rsid w:val="002E5ADB"/>
    <w:rsid w:val="002F0019"/>
    <w:rsid w:val="002F1115"/>
    <w:rsid w:val="002F519F"/>
    <w:rsid w:val="00300770"/>
    <w:rsid w:val="003032B1"/>
    <w:rsid w:val="00312965"/>
    <w:rsid w:val="00320B08"/>
    <w:rsid w:val="0032498B"/>
    <w:rsid w:val="00324D54"/>
    <w:rsid w:val="003253C0"/>
    <w:rsid w:val="00325E0A"/>
    <w:rsid w:val="00330341"/>
    <w:rsid w:val="00330473"/>
    <w:rsid w:val="003310EE"/>
    <w:rsid w:val="003330FE"/>
    <w:rsid w:val="003334A8"/>
    <w:rsid w:val="00335E91"/>
    <w:rsid w:val="003371F0"/>
    <w:rsid w:val="00341DC3"/>
    <w:rsid w:val="003432EF"/>
    <w:rsid w:val="0034489E"/>
    <w:rsid w:val="003466EF"/>
    <w:rsid w:val="00350327"/>
    <w:rsid w:val="0035503B"/>
    <w:rsid w:val="00360856"/>
    <w:rsid w:val="0036628C"/>
    <w:rsid w:val="00366BFA"/>
    <w:rsid w:val="00366E07"/>
    <w:rsid w:val="00370B63"/>
    <w:rsid w:val="00374721"/>
    <w:rsid w:val="003761F3"/>
    <w:rsid w:val="0037707B"/>
    <w:rsid w:val="0038748F"/>
    <w:rsid w:val="00392E2B"/>
    <w:rsid w:val="00396B53"/>
    <w:rsid w:val="0039718C"/>
    <w:rsid w:val="003A5B17"/>
    <w:rsid w:val="003B0B84"/>
    <w:rsid w:val="003B1205"/>
    <w:rsid w:val="003B2499"/>
    <w:rsid w:val="003B572E"/>
    <w:rsid w:val="003B7A49"/>
    <w:rsid w:val="003D2B1A"/>
    <w:rsid w:val="003D3141"/>
    <w:rsid w:val="003D5AF9"/>
    <w:rsid w:val="003E0B9E"/>
    <w:rsid w:val="003F3E46"/>
    <w:rsid w:val="00403D1E"/>
    <w:rsid w:val="004136EE"/>
    <w:rsid w:val="0041522B"/>
    <w:rsid w:val="004208F9"/>
    <w:rsid w:val="004219B8"/>
    <w:rsid w:val="00424BC8"/>
    <w:rsid w:val="004263BF"/>
    <w:rsid w:val="004266DB"/>
    <w:rsid w:val="00430985"/>
    <w:rsid w:val="00431A1C"/>
    <w:rsid w:val="00435308"/>
    <w:rsid w:val="00436790"/>
    <w:rsid w:val="00441A58"/>
    <w:rsid w:val="00442F4B"/>
    <w:rsid w:val="00445BD5"/>
    <w:rsid w:val="0044695B"/>
    <w:rsid w:val="00452D91"/>
    <w:rsid w:val="0045513F"/>
    <w:rsid w:val="00456739"/>
    <w:rsid w:val="0045699B"/>
    <w:rsid w:val="00464066"/>
    <w:rsid w:val="0046529B"/>
    <w:rsid w:val="0046729F"/>
    <w:rsid w:val="00467F42"/>
    <w:rsid w:val="00470955"/>
    <w:rsid w:val="004823D8"/>
    <w:rsid w:val="0048636F"/>
    <w:rsid w:val="00493340"/>
    <w:rsid w:val="00495181"/>
    <w:rsid w:val="0049709E"/>
    <w:rsid w:val="004A24E8"/>
    <w:rsid w:val="004A3384"/>
    <w:rsid w:val="004A4F76"/>
    <w:rsid w:val="004A6CB1"/>
    <w:rsid w:val="004B3210"/>
    <w:rsid w:val="004B3242"/>
    <w:rsid w:val="004B475C"/>
    <w:rsid w:val="004C24E7"/>
    <w:rsid w:val="004C5395"/>
    <w:rsid w:val="004C657D"/>
    <w:rsid w:val="004D718A"/>
    <w:rsid w:val="004E0128"/>
    <w:rsid w:val="004E7579"/>
    <w:rsid w:val="004F7ED9"/>
    <w:rsid w:val="0050051D"/>
    <w:rsid w:val="00504AFE"/>
    <w:rsid w:val="00504EEB"/>
    <w:rsid w:val="00505E4B"/>
    <w:rsid w:val="0050725B"/>
    <w:rsid w:val="0051057F"/>
    <w:rsid w:val="005122BD"/>
    <w:rsid w:val="00513868"/>
    <w:rsid w:val="00513C18"/>
    <w:rsid w:val="00515341"/>
    <w:rsid w:val="005160BC"/>
    <w:rsid w:val="00520594"/>
    <w:rsid w:val="0052184C"/>
    <w:rsid w:val="00522BE8"/>
    <w:rsid w:val="00523F41"/>
    <w:rsid w:val="00524F12"/>
    <w:rsid w:val="005257FC"/>
    <w:rsid w:val="005313B9"/>
    <w:rsid w:val="00535B28"/>
    <w:rsid w:val="00545F0F"/>
    <w:rsid w:val="00546622"/>
    <w:rsid w:val="00546746"/>
    <w:rsid w:val="005527FE"/>
    <w:rsid w:val="00554F15"/>
    <w:rsid w:val="00556F8D"/>
    <w:rsid w:val="00557A67"/>
    <w:rsid w:val="005709F1"/>
    <w:rsid w:val="005721CD"/>
    <w:rsid w:val="005737CB"/>
    <w:rsid w:val="0057716F"/>
    <w:rsid w:val="0058200D"/>
    <w:rsid w:val="005859FA"/>
    <w:rsid w:val="0058650B"/>
    <w:rsid w:val="00592956"/>
    <w:rsid w:val="005945DC"/>
    <w:rsid w:val="00596455"/>
    <w:rsid w:val="005975AF"/>
    <w:rsid w:val="005A584D"/>
    <w:rsid w:val="005A6FE5"/>
    <w:rsid w:val="005B2396"/>
    <w:rsid w:val="005B2E5C"/>
    <w:rsid w:val="005B3635"/>
    <w:rsid w:val="005B3B36"/>
    <w:rsid w:val="005B519F"/>
    <w:rsid w:val="005B636D"/>
    <w:rsid w:val="005C05C7"/>
    <w:rsid w:val="005C2034"/>
    <w:rsid w:val="005C33CD"/>
    <w:rsid w:val="005D6FFF"/>
    <w:rsid w:val="005D7889"/>
    <w:rsid w:val="005E2B87"/>
    <w:rsid w:val="005E6B5A"/>
    <w:rsid w:val="005F68B1"/>
    <w:rsid w:val="00602699"/>
    <w:rsid w:val="0060298D"/>
    <w:rsid w:val="00602BB8"/>
    <w:rsid w:val="00602D26"/>
    <w:rsid w:val="00603EA9"/>
    <w:rsid w:val="0061142A"/>
    <w:rsid w:val="00613AE5"/>
    <w:rsid w:val="00615990"/>
    <w:rsid w:val="00615E3C"/>
    <w:rsid w:val="006241DA"/>
    <w:rsid w:val="00631052"/>
    <w:rsid w:val="00643E65"/>
    <w:rsid w:val="00643FB4"/>
    <w:rsid w:val="00646932"/>
    <w:rsid w:val="0065409D"/>
    <w:rsid w:val="00660239"/>
    <w:rsid w:val="00662656"/>
    <w:rsid w:val="00664226"/>
    <w:rsid w:val="0066715D"/>
    <w:rsid w:val="00667988"/>
    <w:rsid w:val="00667EFD"/>
    <w:rsid w:val="00673291"/>
    <w:rsid w:val="00673E3D"/>
    <w:rsid w:val="00674B93"/>
    <w:rsid w:val="00682573"/>
    <w:rsid w:val="00684C5A"/>
    <w:rsid w:val="00686192"/>
    <w:rsid w:val="00690843"/>
    <w:rsid w:val="006973C9"/>
    <w:rsid w:val="006A6A6A"/>
    <w:rsid w:val="006B14C2"/>
    <w:rsid w:val="006B6806"/>
    <w:rsid w:val="006B6A97"/>
    <w:rsid w:val="006B6E20"/>
    <w:rsid w:val="006B7804"/>
    <w:rsid w:val="006C0A1E"/>
    <w:rsid w:val="006C315D"/>
    <w:rsid w:val="006D14ED"/>
    <w:rsid w:val="006D54D4"/>
    <w:rsid w:val="006E3826"/>
    <w:rsid w:val="006E3F82"/>
    <w:rsid w:val="006F0A1F"/>
    <w:rsid w:val="006F197D"/>
    <w:rsid w:val="006F5CC9"/>
    <w:rsid w:val="006F5DB9"/>
    <w:rsid w:val="006F6D6D"/>
    <w:rsid w:val="0070413C"/>
    <w:rsid w:val="00706766"/>
    <w:rsid w:val="007074EB"/>
    <w:rsid w:val="00710685"/>
    <w:rsid w:val="0071138E"/>
    <w:rsid w:val="00717291"/>
    <w:rsid w:val="007211F6"/>
    <w:rsid w:val="007352D9"/>
    <w:rsid w:val="00740329"/>
    <w:rsid w:val="00744A94"/>
    <w:rsid w:val="00745BD2"/>
    <w:rsid w:val="00752171"/>
    <w:rsid w:val="00763F9F"/>
    <w:rsid w:val="00770D1C"/>
    <w:rsid w:val="0077238B"/>
    <w:rsid w:val="00775630"/>
    <w:rsid w:val="007802E9"/>
    <w:rsid w:val="007808E3"/>
    <w:rsid w:val="007818F9"/>
    <w:rsid w:val="00782087"/>
    <w:rsid w:val="00790649"/>
    <w:rsid w:val="00792287"/>
    <w:rsid w:val="00794752"/>
    <w:rsid w:val="007A0B2F"/>
    <w:rsid w:val="007B1308"/>
    <w:rsid w:val="007B3FC7"/>
    <w:rsid w:val="007C5510"/>
    <w:rsid w:val="007D4F83"/>
    <w:rsid w:val="007E0B0D"/>
    <w:rsid w:val="007E53CC"/>
    <w:rsid w:val="007F6C52"/>
    <w:rsid w:val="007F6E8A"/>
    <w:rsid w:val="00803305"/>
    <w:rsid w:val="00806422"/>
    <w:rsid w:val="00806C1E"/>
    <w:rsid w:val="00810D40"/>
    <w:rsid w:val="008122FA"/>
    <w:rsid w:val="008153F9"/>
    <w:rsid w:val="00816998"/>
    <w:rsid w:val="00816E32"/>
    <w:rsid w:val="008230EC"/>
    <w:rsid w:val="0082584C"/>
    <w:rsid w:val="00830889"/>
    <w:rsid w:val="00831A5F"/>
    <w:rsid w:val="008323FB"/>
    <w:rsid w:val="008369D4"/>
    <w:rsid w:val="00846B6F"/>
    <w:rsid w:val="008546FF"/>
    <w:rsid w:val="00855397"/>
    <w:rsid w:val="00874099"/>
    <w:rsid w:val="00875DDD"/>
    <w:rsid w:val="00883C1D"/>
    <w:rsid w:val="0088641C"/>
    <w:rsid w:val="008905D7"/>
    <w:rsid w:val="00890F34"/>
    <w:rsid w:val="00892A13"/>
    <w:rsid w:val="00892FFB"/>
    <w:rsid w:val="008A3F2E"/>
    <w:rsid w:val="008A4BE4"/>
    <w:rsid w:val="008A6A23"/>
    <w:rsid w:val="008B25D3"/>
    <w:rsid w:val="008B6A35"/>
    <w:rsid w:val="008C6810"/>
    <w:rsid w:val="008D3711"/>
    <w:rsid w:val="008D42F1"/>
    <w:rsid w:val="008D6887"/>
    <w:rsid w:val="008E2BB1"/>
    <w:rsid w:val="008F59B3"/>
    <w:rsid w:val="00900640"/>
    <w:rsid w:val="00912A7F"/>
    <w:rsid w:val="009158C7"/>
    <w:rsid w:val="009166EC"/>
    <w:rsid w:val="009205A1"/>
    <w:rsid w:val="00920858"/>
    <w:rsid w:val="00921C7C"/>
    <w:rsid w:val="00922B05"/>
    <w:rsid w:val="0092350A"/>
    <w:rsid w:val="009256BC"/>
    <w:rsid w:val="0093089F"/>
    <w:rsid w:val="00933189"/>
    <w:rsid w:val="00936613"/>
    <w:rsid w:val="0094321F"/>
    <w:rsid w:val="00943306"/>
    <w:rsid w:val="009434F8"/>
    <w:rsid w:val="0094378C"/>
    <w:rsid w:val="00947E2C"/>
    <w:rsid w:val="00950F90"/>
    <w:rsid w:val="00955725"/>
    <w:rsid w:val="00957ADA"/>
    <w:rsid w:val="00957D84"/>
    <w:rsid w:val="00967BCF"/>
    <w:rsid w:val="009721FB"/>
    <w:rsid w:val="009742C0"/>
    <w:rsid w:val="009752CD"/>
    <w:rsid w:val="00986068"/>
    <w:rsid w:val="00986457"/>
    <w:rsid w:val="0099098C"/>
    <w:rsid w:val="009922C3"/>
    <w:rsid w:val="009956FC"/>
    <w:rsid w:val="009A0404"/>
    <w:rsid w:val="009A04D3"/>
    <w:rsid w:val="009A2AFD"/>
    <w:rsid w:val="009A31EE"/>
    <w:rsid w:val="009A508D"/>
    <w:rsid w:val="009B1261"/>
    <w:rsid w:val="009B2E5F"/>
    <w:rsid w:val="009B6F3A"/>
    <w:rsid w:val="009B6FE0"/>
    <w:rsid w:val="009C2E30"/>
    <w:rsid w:val="009C464D"/>
    <w:rsid w:val="009D4568"/>
    <w:rsid w:val="009E340D"/>
    <w:rsid w:val="009F1F4C"/>
    <w:rsid w:val="009F1F9D"/>
    <w:rsid w:val="009F219D"/>
    <w:rsid w:val="009F4ED6"/>
    <w:rsid w:val="009F65C4"/>
    <w:rsid w:val="009F77ED"/>
    <w:rsid w:val="009F7867"/>
    <w:rsid w:val="00A02A27"/>
    <w:rsid w:val="00A03523"/>
    <w:rsid w:val="00A0664B"/>
    <w:rsid w:val="00A071B0"/>
    <w:rsid w:val="00A101D1"/>
    <w:rsid w:val="00A11F14"/>
    <w:rsid w:val="00A13082"/>
    <w:rsid w:val="00A15761"/>
    <w:rsid w:val="00A17F84"/>
    <w:rsid w:val="00A23084"/>
    <w:rsid w:val="00A3570F"/>
    <w:rsid w:val="00A42232"/>
    <w:rsid w:val="00A43A94"/>
    <w:rsid w:val="00A50776"/>
    <w:rsid w:val="00A52DAB"/>
    <w:rsid w:val="00A55A1D"/>
    <w:rsid w:val="00A64F5F"/>
    <w:rsid w:val="00A65354"/>
    <w:rsid w:val="00A6688C"/>
    <w:rsid w:val="00A7246D"/>
    <w:rsid w:val="00A76238"/>
    <w:rsid w:val="00A80243"/>
    <w:rsid w:val="00A82B7A"/>
    <w:rsid w:val="00A8628A"/>
    <w:rsid w:val="00A96488"/>
    <w:rsid w:val="00AA0D1E"/>
    <w:rsid w:val="00AA2CA7"/>
    <w:rsid w:val="00AA2FD6"/>
    <w:rsid w:val="00AA4A88"/>
    <w:rsid w:val="00AA5A78"/>
    <w:rsid w:val="00AB2C0F"/>
    <w:rsid w:val="00AB4B1C"/>
    <w:rsid w:val="00AB5855"/>
    <w:rsid w:val="00AB6EAE"/>
    <w:rsid w:val="00AC1588"/>
    <w:rsid w:val="00AD1114"/>
    <w:rsid w:val="00AD39BD"/>
    <w:rsid w:val="00AD6AD9"/>
    <w:rsid w:val="00AD7D3D"/>
    <w:rsid w:val="00AE0A4C"/>
    <w:rsid w:val="00AE2593"/>
    <w:rsid w:val="00AE2A90"/>
    <w:rsid w:val="00AE30D1"/>
    <w:rsid w:val="00AE71CB"/>
    <w:rsid w:val="00AF4E8B"/>
    <w:rsid w:val="00B02F9B"/>
    <w:rsid w:val="00B03120"/>
    <w:rsid w:val="00B11D27"/>
    <w:rsid w:val="00B160BE"/>
    <w:rsid w:val="00B16F22"/>
    <w:rsid w:val="00B33813"/>
    <w:rsid w:val="00B34F19"/>
    <w:rsid w:val="00B6284E"/>
    <w:rsid w:val="00B62A75"/>
    <w:rsid w:val="00B64802"/>
    <w:rsid w:val="00B75D81"/>
    <w:rsid w:val="00B7653E"/>
    <w:rsid w:val="00B77927"/>
    <w:rsid w:val="00B80C94"/>
    <w:rsid w:val="00B80D70"/>
    <w:rsid w:val="00B838D7"/>
    <w:rsid w:val="00B8458B"/>
    <w:rsid w:val="00B8715C"/>
    <w:rsid w:val="00B921E2"/>
    <w:rsid w:val="00B92E1D"/>
    <w:rsid w:val="00B948FB"/>
    <w:rsid w:val="00B95553"/>
    <w:rsid w:val="00BA1395"/>
    <w:rsid w:val="00BA1A1F"/>
    <w:rsid w:val="00BA3E94"/>
    <w:rsid w:val="00BB5E50"/>
    <w:rsid w:val="00BC0D44"/>
    <w:rsid w:val="00BC4612"/>
    <w:rsid w:val="00BC5264"/>
    <w:rsid w:val="00BC7C49"/>
    <w:rsid w:val="00BD3826"/>
    <w:rsid w:val="00BD5E7F"/>
    <w:rsid w:val="00BE1464"/>
    <w:rsid w:val="00BE718E"/>
    <w:rsid w:val="00BE71A6"/>
    <w:rsid w:val="00BF0781"/>
    <w:rsid w:val="00C00057"/>
    <w:rsid w:val="00C07111"/>
    <w:rsid w:val="00C077E3"/>
    <w:rsid w:val="00C2023D"/>
    <w:rsid w:val="00C21705"/>
    <w:rsid w:val="00C22609"/>
    <w:rsid w:val="00C24878"/>
    <w:rsid w:val="00C251D2"/>
    <w:rsid w:val="00C262F1"/>
    <w:rsid w:val="00C265BA"/>
    <w:rsid w:val="00C3028D"/>
    <w:rsid w:val="00C33C89"/>
    <w:rsid w:val="00C33E12"/>
    <w:rsid w:val="00C34019"/>
    <w:rsid w:val="00C377AC"/>
    <w:rsid w:val="00C43C18"/>
    <w:rsid w:val="00C530F7"/>
    <w:rsid w:val="00C54C03"/>
    <w:rsid w:val="00C56D3D"/>
    <w:rsid w:val="00C5710B"/>
    <w:rsid w:val="00C61CC1"/>
    <w:rsid w:val="00C62D44"/>
    <w:rsid w:val="00C64CC0"/>
    <w:rsid w:val="00C74516"/>
    <w:rsid w:val="00C772D0"/>
    <w:rsid w:val="00C817CA"/>
    <w:rsid w:val="00C82511"/>
    <w:rsid w:val="00C8393C"/>
    <w:rsid w:val="00C853BA"/>
    <w:rsid w:val="00C8707B"/>
    <w:rsid w:val="00C91C57"/>
    <w:rsid w:val="00C91E6D"/>
    <w:rsid w:val="00C922C9"/>
    <w:rsid w:val="00CA2145"/>
    <w:rsid w:val="00CA2602"/>
    <w:rsid w:val="00CA31D1"/>
    <w:rsid w:val="00CA473C"/>
    <w:rsid w:val="00CA5478"/>
    <w:rsid w:val="00CB03A5"/>
    <w:rsid w:val="00CB38A2"/>
    <w:rsid w:val="00CB4CA1"/>
    <w:rsid w:val="00CB7DA1"/>
    <w:rsid w:val="00CC117C"/>
    <w:rsid w:val="00CC14A6"/>
    <w:rsid w:val="00CC6BA9"/>
    <w:rsid w:val="00CC7094"/>
    <w:rsid w:val="00CD1010"/>
    <w:rsid w:val="00CD1848"/>
    <w:rsid w:val="00CE003C"/>
    <w:rsid w:val="00CE32B0"/>
    <w:rsid w:val="00CE37DD"/>
    <w:rsid w:val="00CE5359"/>
    <w:rsid w:val="00CE6B14"/>
    <w:rsid w:val="00CF208B"/>
    <w:rsid w:val="00CF2472"/>
    <w:rsid w:val="00CF3F00"/>
    <w:rsid w:val="00CF65A4"/>
    <w:rsid w:val="00D02997"/>
    <w:rsid w:val="00D02E75"/>
    <w:rsid w:val="00D032F1"/>
    <w:rsid w:val="00D0459A"/>
    <w:rsid w:val="00D0663D"/>
    <w:rsid w:val="00D06DCE"/>
    <w:rsid w:val="00D200EF"/>
    <w:rsid w:val="00D2065E"/>
    <w:rsid w:val="00D20672"/>
    <w:rsid w:val="00D2264B"/>
    <w:rsid w:val="00D25693"/>
    <w:rsid w:val="00D25C66"/>
    <w:rsid w:val="00D31279"/>
    <w:rsid w:val="00D4051B"/>
    <w:rsid w:val="00D459FC"/>
    <w:rsid w:val="00D51E90"/>
    <w:rsid w:val="00D527AD"/>
    <w:rsid w:val="00D57A75"/>
    <w:rsid w:val="00D62BC2"/>
    <w:rsid w:val="00D8088C"/>
    <w:rsid w:val="00D81E35"/>
    <w:rsid w:val="00D9105E"/>
    <w:rsid w:val="00D9245C"/>
    <w:rsid w:val="00D97C18"/>
    <w:rsid w:val="00D97D65"/>
    <w:rsid w:val="00DA36F5"/>
    <w:rsid w:val="00DA553A"/>
    <w:rsid w:val="00DB087A"/>
    <w:rsid w:val="00DB29EC"/>
    <w:rsid w:val="00DC23E2"/>
    <w:rsid w:val="00DC319F"/>
    <w:rsid w:val="00DC4757"/>
    <w:rsid w:val="00DC5D81"/>
    <w:rsid w:val="00DC60B7"/>
    <w:rsid w:val="00DD3380"/>
    <w:rsid w:val="00DD645C"/>
    <w:rsid w:val="00DE275B"/>
    <w:rsid w:val="00DE3771"/>
    <w:rsid w:val="00DE6548"/>
    <w:rsid w:val="00DF12F6"/>
    <w:rsid w:val="00DF4A2B"/>
    <w:rsid w:val="00DF6CAE"/>
    <w:rsid w:val="00E01610"/>
    <w:rsid w:val="00E02976"/>
    <w:rsid w:val="00E07E7F"/>
    <w:rsid w:val="00E11544"/>
    <w:rsid w:val="00E1472B"/>
    <w:rsid w:val="00E24AD7"/>
    <w:rsid w:val="00E25581"/>
    <w:rsid w:val="00E258A3"/>
    <w:rsid w:val="00E306B4"/>
    <w:rsid w:val="00E406F3"/>
    <w:rsid w:val="00E41AB6"/>
    <w:rsid w:val="00E47604"/>
    <w:rsid w:val="00E477E2"/>
    <w:rsid w:val="00E516F3"/>
    <w:rsid w:val="00E551B8"/>
    <w:rsid w:val="00E5773F"/>
    <w:rsid w:val="00E6554E"/>
    <w:rsid w:val="00E65991"/>
    <w:rsid w:val="00E70608"/>
    <w:rsid w:val="00E70B16"/>
    <w:rsid w:val="00E8027D"/>
    <w:rsid w:val="00E82F55"/>
    <w:rsid w:val="00E83ED3"/>
    <w:rsid w:val="00E8405F"/>
    <w:rsid w:val="00E909C7"/>
    <w:rsid w:val="00E97D5D"/>
    <w:rsid w:val="00EA4BFF"/>
    <w:rsid w:val="00EB1575"/>
    <w:rsid w:val="00EB3A2B"/>
    <w:rsid w:val="00EC0968"/>
    <w:rsid w:val="00EC348B"/>
    <w:rsid w:val="00ED122B"/>
    <w:rsid w:val="00ED7019"/>
    <w:rsid w:val="00EF0D7D"/>
    <w:rsid w:val="00EF1E22"/>
    <w:rsid w:val="00EF280B"/>
    <w:rsid w:val="00EF3CAA"/>
    <w:rsid w:val="00EF7081"/>
    <w:rsid w:val="00F03E9B"/>
    <w:rsid w:val="00F13F75"/>
    <w:rsid w:val="00F212DE"/>
    <w:rsid w:val="00F214A9"/>
    <w:rsid w:val="00F22584"/>
    <w:rsid w:val="00F241B4"/>
    <w:rsid w:val="00F33EA8"/>
    <w:rsid w:val="00F3717A"/>
    <w:rsid w:val="00F40B7A"/>
    <w:rsid w:val="00F40C43"/>
    <w:rsid w:val="00F43A07"/>
    <w:rsid w:val="00F64242"/>
    <w:rsid w:val="00F71BD4"/>
    <w:rsid w:val="00F84A88"/>
    <w:rsid w:val="00F93903"/>
    <w:rsid w:val="00F93F56"/>
    <w:rsid w:val="00FA1C82"/>
    <w:rsid w:val="00FA3CFD"/>
    <w:rsid w:val="00FA3EC4"/>
    <w:rsid w:val="00FA6E7B"/>
    <w:rsid w:val="00FB0AE4"/>
    <w:rsid w:val="00FB4548"/>
    <w:rsid w:val="00FB6C49"/>
    <w:rsid w:val="00FC048C"/>
    <w:rsid w:val="00FC17C7"/>
    <w:rsid w:val="00FC3377"/>
    <w:rsid w:val="00FD0E80"/>
    <w:rsid w:val="00FD387F"/>
    <w:rsid w:val="00FD3E37"/>
    <w:rsid w:val="00FD6E0E"/>
    <w:rsid w:val="00FE1F0B"/>
    <w:rsid w:val="00FE4F92"/>
    <w:rsid w:val="00FF1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" w:uiPriority="0"/>
    <w:lsdException w:name="List 2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List Continue" w:uiPriority="0"/>
    <w:lsdException w:name="List Continue 2" w:uiPriority="0"/>
    <w:lsdException w:name="Subtitle" w:semiHidden="0" w:unhideWhenUsed="0" w:qFormat="1"/>
    <w:lsdException w:name="Body Text First Indent" w:uiPriority="0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Outline List 2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7ED"/>
  </w:style>
  <w:style w:type="paragraph" w:styleId="Heading1">
    <w:name w:val="heading 1"/>
    <w:aliases w:val="Heading 1 Char,Булети-3"/>
    <w:basedOn w:val="Normal"/>
    <w:next w:val="Normal"/>
    <w:link w:val="Heading1Char1"/>
    <w:uiPriority w:val="99"/>
    <w:qFormat/>
    <w:rsid w:val="00806C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aliases w:val="Heading 2 Char1,Heading 2 Char Char,Булети-4"/>
    <w:basedOn w:val="Normal"/>
    <w:next w:val="Normal"/>
    <w:link w:val="Heading2Char"/>
    <w:uiPriority w:val="99"/>
    <w:qFormat/>
    <w:rsid w:val="00806C1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Heading3">
    <w:name w:val="heading 3"/>
    <w:aliases w:val="Heading 3 Char,Булети-5"/>
    <w:basedOn w:val="Normal"/>
    <w:next w:val="Normal"/>
    <w:link w:val="Heading3Char1"/>
    <w:uiPriority w:val="99"/>
    <w:qFormat/>
    <w:rsid w:val="00806C1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6C1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06C1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06C1E"/>
    <w:pPr>
      <w:keepNext/>
      <w:spacing w:after="0" w:line="240" w:lineRule="auto"/>
      <w:ind w:left="360"/>
      <w:jc w:val="center"/>
      <w:outlineLvl w:val="5"/>
    </w:pPr>
    <w:rPr>
      <w:rFonts w:ascii="TimokU" w:eastAsia="Times New Roman" w:hAnsi="TimokU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806C1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06C1E"/>
    <w:pPr>
      <w:spacing w:before="240" w:after="60" w:line="240" w:lineRule="auto"/>
      <w:outlineLvl w:val="7"/>
    </w:pPr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806C1E"/>
    <w:pPr>
      <w:spacing w:before="240" w:after="60" w:line="240" w:lineRule="auto"/>
      <w:outlineLvl w:val="8"/>
    </w:pPr>
    <w:rPr>
      <w:rFonts w:ascii="Arial" w:eastAsia="Times New Roman" w:hAnsi="Arial" w:cs="Times New Rom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,Булети-3 Char"/>
    <w:basedOn w:val="DefaultParagraphFont"/>
    <w:link w:val="Heading1"/>
    <w:uiPriority w:val="99"/>
    <w:rsid w:val="00806C1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aliases w:val="Heading 2 Char1 Char,Heading 2 Char Char Char,Булети-4 Char"/>
    <w:basedOn w:val="DefaultParagraphFont"/>
    <w:link w:val="Heading2"/>
    <w:uiPriority w:val="99"/>
    <w:rsid w:val="00806C1E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Heading3Char1">
    <w:name w:val="Heading 3 Char1"/>
    <w:aliases w:val="Heading 3 Char Char,Булети-5 Char"/>
    <w:basedOn w:val="DefaultParagraphFont"/>
    <w:link w:val="Heading3"/>
    <w:uiPriority w:val="99"/>
    <w:rsid w:val="00806C1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06C1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06C1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06C1E"/>
    <w:rPr>
      <w:rFonts w:ascii="TimokU" w:eastAsia="Times New Roman" w:hAnsi="TimokU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06C1E"/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806C1E"/>
    <w:rPr>
      <w:rFonts w:ascii="Arial" w:eastAsia="Times New Roman" w:hAnsi="Arial" w:cs="Times New Roman"/>
      <w:b/>
      <w:lang w:val="en-US"/>
    </w:rPr>
  </w:style>
  <w:style w:type="numbering" w:customStyle="1" w:styleId="10">
    <w:name w:val="Без списък1"/>
    <w:next w:val="NoList"/>
    <w:uiPriority w:val="99"/>
    <w:semiHidden/>
    <w:rsid w:val="00806C1E"/>
  </w:style>
  <w:style w:type="paragraph" w:styleId="BodyText">
    <w:name w:val="Body Text"/>
    <w:aliases w:val="block style"/>
    <w:basedOn w:val="Normal"/>
    <w:link w:val="BodyTextChar"/>
    <w:uiPriority w:val="99"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BodyTextChar">
    <w:name w:val="Body Text Char"/>
    <w:aliases w:val="block style Char"/>
    <w:basedOn w:val="DefaultParagraphFont"/>
    <w:link w:val="BodyText"/>
    <w:uiPriority w:val="99"/>
    <w:rsid w:val="00806C1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Footer">
    <w:name w:val="footer"/>
    <w:basedOn w:val="Normal"/>
    <w:link w:val="Foot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HebarU" w:eastAsia="Times New Roman" w:hAnsi="HebarU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06C1E"/>
    <w:rPr>
      <w:rFonts w:ascii="HebarU" w:eastAsia="Times New Roman" w:hAnsi="HebarU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06C1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06C1E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uiPriority w:val="99"/>
    <w:qFormat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806C1E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aliases w:val="Intestazione.int.intestazione,Intestazione.int,Char1 Char"/>
    <w:basedOn w:val="Normal"/>
    <w:link w:val="Head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aliases w:val="Intestazione.int.intestazione Char,Intestazione.int Char,Char1 Char Char"/>
    <w:basedOn w:val="DefaultParagraphFont"/>
    <w:link w:val="Header"/>
    <w:uiPriority w:val="99"/>
    <w:rsid w:val="00806C1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uiPriority w:val="99"/>
    <w:semiHidden/>
    <w:rsid w:val="00806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C1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06C1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1E"/>
    <w:rPr>
      <w:rFonts w:ascii="Tahoma" w:eastAsia="Times New Roman" w:hAnsi="Tahoma" w:cs="Times New Roman"/>
      <w:sz w:val="16"/>
      <w:szCs w:val="16"/>
    </w:rPr>
  </w:style>
  <w:style w:type="paragraph" w:styleId="BodyTextIndent3">
    <w:name w:val="Body Text Indent 3"/>
    <w:aliases w:val=" Char1 Char Char, Char1 Char, Char2 Char Char, Char1, Char2 Char"/>
    <w:basedOn w:val="Normal"/>
    <w:link w:val="BodyTextIndent3Char"/>
    <w:uiPriority w:val="99"/>
    <w:rsid w:val="00806C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aliases w:val=" Char1 Char Char Char, Char1 Char Char1, Char2 Char Char Char, Char1 Char1, Char2 Char Char1"/>
    <w:basedOn w:val="DefaultParagraphFont"/>
    <w:link w:val="BodyTextInden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ind w:left="720"/>
    </w:pPr>
    <w:rPr>
      <w:rFonts w:ascii="Times New Roman" w:eastAsia="Times New Roman" w:hAnsi="Times New Roman" w:cs="Times New Roman"/>
      <w:i/>
      <w:noProof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styleId="Hyperlink">
    <w:name w:val="Hyperlink"/>
    <w:rsid w:val="00806C1E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806C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6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C1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irstline">
    <w:name w:val="firstline"/>
    <w:basedOn w:val="Normal"/>
    <w:uiPriority w:val="99"/>
    <w:rsid w:val="00806C1E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">
    <w:name w:val="Style"/>
    <w:uiPriority w:val="99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lang w:eastAsia="bg-BG"/>
    </w:rPr>
  </w:style>
  <w:style w:type="paragraph" w:styleId="BodyTextIndent2">
    <w:name w:val="Body Text Indent 2"/>
    <w:basedOn w:val="Normal"/>
    <w:link w:val="BodyTextIndent2Char"/>
    <w:uiPriority w:val="99"/>
    <w:rsid w:val="00806C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806C1E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2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2">
    <w:name w:val="Footnote Text Char2"/>
    <w:aliases w:val="Podrozdział Char1,stile 1 Char1,Footnote Char1,Footnote1 Char1,Footnote2 Char1,Footnote3 Char1,Footnote4 Char1,Footnote5 Char1,Footnote6 Char1,Footnote7 Char1,Footnote8 Char1,Footnote9 Char1,Footnote10 Char1,Footnote11 Char1"/>
    <w:basedOn w:val="DefaultParagraphFont"/>
    <w:link w:val="FootnoteText"/>
    <w:uiPriority w:val="99"/>
    <w:rsid w:val="00806C1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ftref,Fussno,Char1 Char Char Char Char,Fussnot"/>
    <w:uiPriority w:val="99"/>
    <w:rsid w:val="00806C1E"/>
    <w:rPr>
      <w:vertAlign w:val="superscript"/>
    </w:rPr>
  </w:style>
  <w:style w:type="paragraph" w:styleId="BodyText2">
    <w:name w:val="Body Text 2"/>
    <w:basedOn w:val="Normal"/>
    <w:link w:val="BodyText2Char"/>
    <w:rsid w:val="00806C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06C1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06C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customStyle="1" w:styleId="xl24">
    <w:name w:val="xl24"/>
    <w:basedOn w:val="Normal"/>
    <w:rsid w:val="00806C1E"/>
    <w:pPr>
      <w:pBdr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FR1">
    <w:name w:val="FR1"/>
    <w:rsid w:val="00806C1E"/>
    <w:pPr>
      <w:widowControl w:val="0"/>
      <w:spacing w:before="820" w:after="0" w:line="240" w:lineRule="auto"/>
      <w:ind w:left="2760"/>
    </w:pPr>
    <w:rPr>
      <w:rFonts w:ascii="Arial" w:eastAsia="Times New Roman" w:hAnsi="Arial" w:cs="Times New Roman"/>
      <w:snapToGrid w:val="0"/>
      <w:szCs w:val="20"/>
      <w:lang w:val="en-GB"/>
    </w:rPr>
  </w:style>
  <w:style w:type="paragraph" w:styleId="PlainText">
    <w:name w:val="Plain Text"/>
    <w:aliases w:val=" Знак,Знак"/>
    <w:basedOn w:val="Normal"/>
    <w:link w:val="PlainTextChar"/>
    <w:rsid w:val="00806C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bg-BG"/>
    </w:rPr>
  </w:style>
  <w:style w:type="character" w:customStyle="1" w:styleId="PlainTextChar">
    <w:name w:val="Plain Text Char"/>
    <w:aliases w:val=" Знак Char,Знак Char"/>
    <w:basedOn w:val="DefaultParagraphFont"/>
    <w:link w:val="PlainText"/>
    <w:rsid w:val="00806C1E"/>
    <w:rPr>
      <w:rFonts w:ascii="Courier New" w:eastAsia="Times New Roman" w:hAnsi="Courier New" w:cs="Times New Roman"/>
      <w:sz w:val="20"/>
      <w:szCs w:val="20"/>
      <w:lang w:eastAsia="bg-BG"/>
    </w:rPr>
  </w:style>
  <w:style w:type="paragraph" w:customStyle="1" w:styleId="Char">
    <w:name w:val="Char"/>
    <w:basedOn w:val="Normal"/>
    <w:link w:val="CharChar6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">
    <w:name w:val="Char Char6"/>
    <w:link w:val="Char"/>
    <w:rsid w:val="00806C1E"/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lockText">
    <w:name w:val="Block Text"/>
    <w:basedOn w:val="Normal"/>
    <w:rsid w:val="00806C1E"/>
    <w:pPr>
      <w:spacing w:after="0" w:line="240" w:lineRule="auto"/>
      <w:ind w:left="480" w:right="400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US" w:eastAsia="bg-BG"/>
    </w:rPr>
  </w:style>
  <w:style w:type="table" w:styleId="TableGrid">
    <w:name w:val="Table Grid"/>
    <w:basedOn w:val="TableNormal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806C1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06C1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tabulka">
    <w:name w:val="tabulka"/>
    <w:basedOn w:val="Normal"/>
    <w:rsid w:val="00806C1E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/>
    </w:rPr>
  </w:style>
  <w:style w:type="paragraph" w:customStyle="1" w:styleId="Char1CharCharChar">
    <w:name w:val="Char1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">
    <w:name w:val="Списък на абзаци1"/>
    <w:aliases w:val="List Paragraph,Гл точки,List Paragraph1"/>
    <w:basedOn w:val="Normal"/>
    <w:uiPriority w:val="99"/>
    <w:qFormat/>
    <w:rsid w:val="00806C1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rsid w:val="00806C1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12">
    <w:name w:val="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2CharCharCharChar">
    <w:name w:val="Char Char2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0">
    <w:name w:val="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">
    <w:name w:val="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">
    <w:name w:val="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tleemph1">
    <w:name w:val="title_emph1"/>
    <w:rsid w:val="00806C1E"/>
    <w:rPr>
      <w:rFonts w:ascii="Arial" w:hAnsi="Arial" w:cs="Arial" w:hint="default"/>
      <w:b/>
      <w:bCs/>
      <w:sz w:val="18"/>
      <w:szCs w:val="18"/>
    </w:rPr>
  </w:style>
  <w:style w:type="paragraph" w:customStyle="1" w:styleId="oddl-nadpis">
    <w:name w:val="oddíl-nadpis"/>
    <w:basedOn w:val="Normal"/>
    <w:rsid w:val="00806C1E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/>
    </w:rPr>
  </w:style>
  <w:style w:type="paragraph" w:styleId="ListNumber3">
    <w:name w:val="List Number 3"/>
    <w:basedOn w:val="Normal"/>
    <w:uiPriority w:val="99"/>
    <w:rsid w:val="00806C1E"/>
    <w:pPr>
      <w:tabs>
        <w:tab w:val="num" w:pos="926"/>
      </w:tabs>
      <w:spacing w:after="0" w:line="240" w:lineRule="auto"/>
      <w:ind w:left="926" w:hanging="360"/>
      <w:jc w:val="both"/>
    </w:pPr>
    <w:rPr>
      <w:rFonts w:ascii="Univers" w:eastAsia="Times New Roman" w:hAnsi="Univers" w:cs="Times New Roman"/>
    </w:rPr>
  </w:style>
  <w:style w:type="character" w:customStyle="1" w:styleId="CharChar1">
    <w:name w:val="Char Char1"/>
    <w:rsid w:val="00806C1E"/>
    <w:rPr>
      <w:sz w:val="16"/>
      <w:szCs w:val="16"/>
      <w:lang w:val="bg-BG" w:eastAsia="en-US" w:bidi="ar-SA"/>
    </w:rPr>
  </w:style>
  <w:style w:type="paragraph" w:customStyle="1" w:styleId="Default">
    <w:name w:val="Default"/>
    <w:link w:val="DefaultChar"/>
    <w:rsid w:val="00806C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bg-BG"/>
    </w:rPr>
  </w:style>
  <w:style w:type="character" w:customStyle="1" w:styleId="CharChar4">
    <w:name w:val="Char Char4"/>
    <w:locked/>
    <w:rsid w:val="00806C1E"/>
    <w:rPr>
      <w:sz w:val="16"/>
      <w:szCs w:val="16"/>
      <w:lang w:val="bg-BG" w:eastAsia="en-US" w:bidi="ar-SA"/>
    </w:rPr>
  </w:style>
  <w:style w:type="character" w:styleId="FollowedHyperlink">
    <w:name w:val="FollowedHyperlink"/>
    <w:uiPriority w:val="99"/>
    <w:rsid w:val="00806C1E"/>
    <w:rPr>
      <w:color w:val="800080"/>
      <w:u w:val="single"/>
    </w:rPr>
  </w:style>
  <w:style w:type="paragraph" w:customStyle="1" w:styleId="Char2CharCharCharCharCharCharChar">
    <w:name w:val="Char2 Знак Знак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1">
    <w:name w:val="Body Text 21"/>
    <w:basedOn w:val="Normal"/>
    <w:rsid w:val="00806C1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CharCharCharChar">
    <w:name w:val="Знак Char Char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Strong">
    <w:name w:val="Strong"/>
    <w:uiPriority w:val="22"/>
    <w:qFormat/>
    <w:rsid w:val="00806C1E"/>
    <w:rPr>
      <w:b/>
      <w:bCs/>
    </w:rPr>
  </w:style>
  <w:style w:type="paragraph" w:customStyle="1" w:styleId="CharCharChar1">
    <w:name w:val="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Subtitle">
    <w:name w:val="Subtitle"/>
    <w:basedOn w:val="Normal"/>
    <w:link w:val="SubtitleChar"/>
    <w:uiPriority w:val="99"/>
    <w:qFormat/>
    <w:rsid w:val="00806C1E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uiPriority w:val="99"/>
    <w:rsid w:val="00806C1E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styleId="HTMLPreformatted">
    <w:name w:val="HTML Preformatted"/>
    <w:basedOn w:val="Normal"/>
    <w:link w:val="HTMLPreformattedChar"/>
    <w:rsid w:val="00806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rsid w:val="00806C1E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NormalIndent">
    <w:name w:val="Normal Indent"/>
    <w:basedOn w:val="Normal"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4"/>
      <w:szCs w:val="24"/>
      <w:lang w:eastAsia="bg-BG"/>
    </w:rPr>
  </w:style>
  <w:style w:type="paragraph" w:customStyle="1" w:styleId="CharCharCharCharCharChar">
    <w:name w:val="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">
    <w:name w:val="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TOC5">
    <w:name w:val="toc 5"/>
    <w:basedOn w:val="Normal"/>
    <w:next w:val="Normal"/>
    <w:autoRedefine/>
    <w:semiHidden/>
    <w:rsid w:val="00806C1E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TMLAddress">
    <w:name w:val="HTML Address"/>
    <w:basedOn w:val="Normal"/>
    <w:link w:val="HTMLAddressChar"/>
    <w:rsid w:val="00806C1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character" w:customStyle="1" w:styleId="HTMLAddressChar">
    <w:name w:val="HTML Address Char"/>
    <w:basedOn w:val="DefaultParagraphFont"/>
    <w:link w:val="HTMLAddress"/>
    <w:rsid w:val="00806C1E"/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1CharChar">
    <w:name w:val="Знак Знак1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0">
    <w:name w:val="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7">
    <w:name w:val="Style7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3">
    <w:name w:val="Font Style13"/>
    <w:rsid w:val="00806C1E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27">
    <w:name w:val="Body text27"/>
    <w:rsid w:val="00806C1E"/>
    <w:rPr>
      <w:rFonts w:ascii="Bookman Old Style" w:hAnsi="Bookman Old Style"/>
      <w:sz w:val="22"/>
      <w:szCs w:val="22"/>
      <w:shd w:val="clear" w:color="auto" w:fill="FFFFFF"/>
    </w:rPr>
  </w:style>
  <w:style w:type="character" w:customStyle="1" w:styleId="Bodytext19">
    <w:name w:val="Body text19"/>
    <w:rsid w:val="00806C1E"/>
    <w:rPr>
      <w:rFonts w:ascii="Bookman Old Style" w:hAnsi="Bookman Old Style"/>
      <w:sz w:val="22"/>
      <w:szCs w:val="22"/>
      <w:shd w:val="clear" w:color="auto" w:fill="FFFFFF"/>
    </w:rPr>
  </w:style>
  <w:style w:type="paragraph" w:customStyle="1" w:styleId="a1">
    <w:name w:val="точки"/>
    <w:basedOn w:val="Normal"/>
    <w:qFormat/>
    <w:rsid w:val="00806C1E"/>
    <w:pPr>
      <w:spacing w:after="0" w:line="288" w:lineRule="auto"/>
      <w:ind w:left="562" w:firstLine="432"/>
      <w:jc w:val="both"/>
    </w:pPr>
    <w:rPr>
      <w:rFonts w:ascii="TmsCyr" w:eastAsia="MS Mincho" w:hAnsi="TmsCyr" w:cs="Times New Roman"/>
      <w:b/>
      <w:sz w:val="28"/>
      <w:szCs w:val="28"/>
    </w:rPr>
  </w:style>
  <w:style w:type="character" w:customStyle="1" w:styleId="apple-style-span">
    <w:name w:val="apple-style-span"/>
    <w:basedOn w:val="DefaultParagraphFont"/>
    <w:uiPriority w:val="99"/>
    <w:rsid w:val="00806C1E"/>
  </w:style>
  <w:style w:type="paragraph" w:customStyle="1" w:styleId="style48">
    <w:name w:val="style48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806C1E"/>
  </w:style>
  <w:style w:type="paragraph" w:customStyle="1" w:styleId="StyleHeading3TimesNewRoman12pt">
    <w:name w:val="Style Heading 3 + Times New Roman 12 pt"/>
    <w:basedOn w:val="Normal"/>
    <w:rsid w:val="00806C1E"/>
    <w:pPr>
      <w:tabs>
        <w:tab w:val="num" w:pos="1474"/>
      </w:tabs>
      <w:spacing w:after="0" w:line="240" w:lineRule="auto"/>
      <w:ind w:left="1474" w:hanging="340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ext1">
    <w:name w:val="Text 1"/>
    <w:basedOn w:val="Normal"/>
    <w:rsid w:val="00806C1E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Char">
    <w:name w:val="Текст Char Char"/>
    <w:basedOn w:val="Normal"/>
    <w:link w:val="CharCharChar0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CharChar0">
    <w:name w:val="Текст Char Char Char"/>
    <w:link w:val="CharChar"/>
    <w:rsid w:val="00806C1E"/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Text3">
    <w:name w:val="Text 3"/>
    <w:basedOn w:val="Normal"/>
    <w:uiPriority w:val="99"/>
    <w:rsid w:val="00806C1E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2">
    <w:name w:val="Текст"/>
    <w:basedOn w:val="Normal"/>
    <w:link w:val="Char3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3">
    <w:name w:val="Текст Char"/>
    <w:link w:val="a2"/>
    <w:rsid w:val="00806C1E"/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3">
    <w:name w:val="Булети 3"/>
    <w:basedOn w:val="Normal"/>
    <w:qFormat/>
    <w:rsid w:val="00806C1E"/>
    <w:pPr>
      <w:numPr>
        <w:numId w:val="1"/>
      </w:numPr>
      <w:suppressAutoHyphens/>
      <w:spacing w:after="0" w:line="288" w:lineRule="auto"/>
      <w:ind w:left="0" w:firstLine="360"/>
      <w:jc w:val="both"/>
    </w:pPr>
    <w:rPr>
      <w:rFonts w:ascii="Garamond" w:eastAsia="Times New Roman" w:hAnsi="Garamond" w:cs="Times New Roman"/>
      <w:sz w:val="24"/>
      <w:szCs w:val="26"/>
      <w:lang w:eastAsia="ar-SA"/>
    </w:rPr>
  </w:style>
  <w:style w:type="paragraph" w:customStyle="1" w:styleId="110">
    <w:name w:val="Списък на абзаци11"/>
    <w:basedOn w:val="Normal"/>
    <w:uiPriority w:val="99"/>
    <w:qFormat/>
    <w:rsid w:val="00806C1E"/>
    <w:pPr>
      <w:spacing w:after="0" w:line="240" w:lineRule="auto"/>
      <w:ind w:left="720" w:right="1985"/>
      <w:contextualSpacing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CharCharCharCharCharCharCharChar">
    <w:name w:val="Char Char Знак Знак Char Char Знак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">
    <w:name w:val="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2">
    <w:name w:val="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">
    <w:name w:val="Char1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2">
    <w:name w:val="Style2"/>
    <w:basedOn w:val="Heading2"/>
    <w:rsid w:val="00806C1E"/>
    <w:pPr>
      <w:tabs>
        <w:tab w:val="num" w:pos="0"/>
      </w:tabs>
      <w:spacing w:before="480" w:after="120"/>
      <w:ind w:left="540"/>
      <w:jc w:val="both"/>
    </w:pPr>
    <w:rPr>
      <w:bCs w:val="0"/>
      <w:color w:val="auto"/>
      <w:szCs w:val="20"/>
    </w:rPr>
  </w:style>
  <w:style w:type="paragraph" w:customStyle="1" w:styleId="Char1CharCharChar1CharCharCharCharCharCharCharCharCharCharCharCharChar">
    <w:name w:val="Char1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ListNumberLevel2">
    <w:name w:val="List Number (Level 2)"/>
    <w:basedOn w:val="Normal"/>
    <w:rsid w:val="00806C1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1CharCharCharCharCharChar1CharChar">
    <w:name w:val="Char1 Char Char Char Char Char Char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">
    <w:name w:val="Char1 Char Char Char1 Char Char Char Char Char Char 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0">
    <w:name w:val="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1CharCharChar1CharCharCharCharCharCharCharChar">
    <w:name w:val="Char1 Char Char Char1 Char Char Char Char Char Char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">
    <w:name w:val="Char1 Char Char Char1 Char Char Char Char Char Char Char Char Char Char Char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">
    <w:name w:val="Знак1 Char Char 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">
    <w:name w:val="Char Char Знак Char Char Знак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0">
    <w:name w:val="Знак Знак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8">
    <w:name w:val="Font Style18"/>
    <w:rsid w:val="00806C1E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rsid w:val="00806C1E"/>
    <w:rPr>
      <w:rFonts w:ascii="Times New Roman" w:hAnsi="Times New Roman" w:cs="Times New Roman"/>
      <w:sz w:val="28"/>
      <w:szCs w:val="28"/>
    </w:rPr>
  </w:style>
  <w:style w:type="paragraph" w:customStyle="1" w:styleId="CharChar2">
    <w:name w:val="Char Char Знак Знак Знак Знак Знак Знак Знак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Paragraph">
    <w:name w:val="Normal Paragraph"/>
    <w:basedOn w:val="Normal"/>
    <w:rsid w:val="00806C1E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lang w:val="en-GB"/>
    </w:rPr>
  </w:style>
  <w:style w:type="paragraph" w:customStyle="1" w:styleId="Char1CharCharChar1CharCharCharCharCharChar">
    <w:name w:val="Char1 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">
    <w:name w:val="Char Char Char Char Char Char Char Char Char Char Char Char1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1">
    <w:name w:val="Char Char Char Char Char Char Char Char Char Char Char Char1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3">
    <w:name w:val="A"/>
    <w:basedOn w:val="Normal"/>
    <w:rsid w:val="00806C1E"/>
    <w:pPr>
      <w:numPr>
        <w:ilvl w:val="12"/>
      </w:numPr>
      <w:spacing w:after="120" w:line="240" w:lineRule="auto"/>
      <w:ind w:left="567"/>
      <w:jc w:val="both"/>
    </w:pPr>
    <w:rPr>
      <w:rFonts w:ascii="Arial" w:eastAsia="Times New Roman" w:hAnsi="Arial" w:cs="Times New Roman"/>
      <w:szCs w:val="24"/>
      <w:lang w:eastAsia="bg-BG"/>
    </w:rPr>
  </w:style>
  <w:style w:type="paragraph" w:customStyle="1" w:styleId="CharCharCharChar0">
    <w:name w:val="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3">
    <w:name w:val="Char Char Char3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1">
    <w:name w:val="Char1 Char Char Char1 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20">
    <w:name w:val="Char Char Char Char Char Char2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1CharCharCharCharCharCharCharCharCharCharCharChar1CharCharCharCharCharCharCharCharCharCharCharCharChar">
    <w:name w:val="1 Char Char Char1 Char Char Char Char Char Char Char Char Char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">
    <w:name w:val="Char Char Char2 Char Char Char Char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3111pt">
    <w:name w:val="Body text (31) + 11 pt"/>
    <w:aliases w:val="Italic10"/>
    <w:rsid w:val="00806C1E"/>
    <w:rPr>
      <w:i/>
      <w:iCs/>
      <w:sz w:val="22"/>
      <w:szCs w:val="22"/>
      <w:lang w:bidi="ar-SA"/>
    </w:rPr>
  </w:style>
  <w:style w:type="character" w:customStyle="1" w:styleId="Bodytext31Italic1">
    <w:name w:val="Body text (31) + Italic1"/>
    <w:rsid w:val="00806C1E"/>
    <w:rPr>
      <w:i/>
      <w:iCs/>
      <w:sz w:val="21"/>
      <w:szCs w:val="21"/>
      <w:u w:val="single"/>
      <w:lang w:bidi="ar-SA"/>
    </w:rPr>
  </w:style>
  <w:style w:type="character" w:customStyle="1" w:styleId="Bodytext30">
    <w:name w:val="Body text (3)"/>
    <w:rsid w:val="00806C1E"/>
    <w:rPr>
      <w:rFonts w:ascii="Arial" w:hAnsi="Arial"/>
      <w:i/>
      <w:iCs/>
      <w:sz w:val="19"/>
      <w:szCs w:val="19"/>
      <w:u w:val="single"/>
      <w:lang w:bidi="ar-SA"/>
    </w:rPr>
  </w:style>
  <w:style w:type="character" w:customStyle="1" w:styleId="txcpv">
    <w:name w:val="txcpv"/>
    <w:basedOn w:val="DefaultParagraphFont"/>
    <w:rsid w:val="00806C1E"/>
  </w:style>
  <w:style w:type="paragraph" w:customStyle="1" w:styleId="CharCharCharCharCharCharCharCharCharCharCharChar">
    <w:name w:val="Char Char Знак Знак Char Char Знак Знак Char Char Знак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Normal"/>
    <w:rsid w:val="00806C1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3">
    <w:name w:val="Font Style23"/>
    <w:rsid w:val="00806C1E"/>
    <w:rPr>
      <w:rFonts w:ascii="Times New Roman" w:hAnsi="Times New Roman" w:cs="Times New Roman"/>
      <w:b/>
      <w:bCs/>
      <w:sz w:val="22"/>
      <w:szCs w:val="22"/>
    </w:rPr>
  </w:style>
  <w:style w:type="paragraph" w:customStyle="1" w:styleId="CharCharCharCharCharChar3">
    <w:name w:val="Char Char Знак Знак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0">
    <w:name w:val="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6">
    <w:name w:val="Font Style16"/>
    <w:rsid w:val="00806C1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8">
    <w:name w:val="Style8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5">
    <w:name w:val="Font Style15"/>
    <w:rsid w:val="00806C1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andard">
    <w:name w:val="Standard"/>
    <w:rsid w:val="00806C1E"/>
    <w:pPr>
      <w:widowControl w:val="0"/>
      <w:suppressAutoHyphens/>
      <w:spacing w:after="0" w:line="240" w:lineRule="auto"/>
    </w:pPr>
    <w:rPr>
      <w:rFonts w:ascii="Arial" w:eastAsia="Times CY" w:hAnsi="Arial" w:cs="Arial"/>
      <w:sz w:val="20"/>
      <w:szCs w:val="20"/>
      <w:lang w:val="en-GB" w:eastAsia="ar-SA"/>
    </w:rPr>
  </w:style>
  <w:style w:type="paragraph" w:customStyle="1" w:styleId="a4">
    <w:name w:val="Стил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5">
    <w:name w:val="Îáèêí. ïàðàãðàô"/>
    <w:basedOn w:val="Normal"/>
    <w:rsid w:val="00806C1E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2Arial">
    <w:name w:val="Heading 2 + Arial"/>
    <w:aliases w:val="Bold,Custom Color(RGB(109,110,112)),Justified,Line spacing..."/>
    <w:basedOn w:val="Normal"/>
    <w:rsid w:val="00806C1E"/>
    <w:pPr>
      <w:autoSpaceDE w:val="0"/>
      <w:autoSpaceDN w:val="0"/>
      <w:adjustRightInd w:val="0"/>
      <w:spacing w:after="0" w:line="240" w:lineRule="auto"/>
    </w:pPr>
    <w:rPr>
      <w:rFonts w:ascii="HelveticaNeue-Medium" w:eastAsia="Times New Roman" w:hAnsi="HelveticaNeue-Medium" w:cs="HelveticaNeue-Medium"/>
      <w:b/>
      <w:bCs/>
      <w:color w:val="6D6E70"/>
      <w:sz w:val="32"/>
      <w:szCs w:val="32"/>
      <w:lang w:eastAsia="bg-BG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">
    <w:name w:val="Знак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ACLevel1">
    <w:name w:val="AC Level 1"/>
    <w:basedOn w:val="Normal"/>
    <w:rsid w:val="00806C1E"/>
    <w:pPr>
      <w:numPr>
        <w:numId w:val="2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2">
    <w:name w:val="AC Level 2"/>
    <w:basedOn w:val="Normal"/>
    <w:rsid w:val="00806C1E"/>
    <w:pPr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3">
    <w:name w:val="AC Level 3"/>
    <w:basedOn w:val="Normal"/>
    <w:rsid w:val="00806C1E"/>
    <w:pPr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4">
    <w:name w:val="AC Level 4"/>
    <w:basedOn w:val="Normal"/>
    <w:rsid w:val="00806C1E"/>
    <w:pPr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5">
    <w:name w:val="AC Level 5"/>
    <w:basedOn w:val="Normal"/>
    <w:rsid w:val="00806C1E"/>
    <w:pPr>
      <w:numPr>
        <w:ilvl w:val="4"/>
        <w:numId w:val="2"/>
      </w:numPr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CharCharCharCharCharCharCharCharChar0">
    <w:name w:val="Char Char Char Знак Char Char Знак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lauseindent">
    <w:name w:val="clauseindent"/>
    <w:basedOn w:val="Normal"/>
    <w:rsid w:val="00806C1E"/>
    <w:pPr>
      <w:spacing w:after="24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def">
    <w:name w:val="ldef"/>
    <w:rsid w:val="00806C1E"/>
  </w:style>
  <w:style w:type="character" w:customStyle="1" w:styleId="ldefbck">
    <w:name w:val="ldefbck"/>
    <w:rsid w:val="00806C1E"/>
  </w:style>
  <w:style w:type="paragraph" w:customStyle="1" w:styleId="CharCharCharCharCharCharChar">
    <w:name w:val="Char Char Char Char Char Char Знак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20">
    <w:name w:val="Char Char2"/>
    <w:semiHidden/>
    <w:rsid w:val="00806C1E"/>
    <w:rPr>
      <w:lang w:val="en-US" w:eastAsia="bg-BG"/>
    </w:rPr>
  </w:style>
  <w:style w:type="paragraph" w:customStyle="1" w:styleId="14CharChar">
    <w:name w:val="Знак Знак14 Char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aliases w:val="ПАРАГРАФ"/>
    <w:basedOn w:val="Normal"/>
    <w:link w:val="ListParagraphChar1"/>
    <w:uiPriority w:val="34"/>
    <w:qFormat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Списък на абзаци3"/>
    <w:basedOn w:val="Normal"/>
    <w:uiPriority w:val="99"/>
    <w:rsid w:val="00806C1E"/>
    <w:pPr>
      <w:suppressAutoHyphens/>
      <w:spacing w:after="0" w:line="288" w:lineRule="auto"/>
      <w:ind w:left="720"/>
    </w:pPr>
    <w:rPr>
      <w:rFonts w:ascii="Times New Roman" w:eastAsia="SimSun" w:hAnsi="Times New Roman" w:cs="Times New Roman"/>
      <w:i/>
      <w:iCs/>
      <w:sz w:val="20"/>
      <w:szCs w:val="20"/>
      <w:lang w:val="en-US" w:eastAsia="zh-CN"/>
    </w:rPr>
  </w:style>
  <w:style w:type="paragraph" w:customStyle="1" w:styleId="a6">
    <w:name w:val="ТЕКСТ"/>
    <w:basedOn w:val="Normal"/>
    <w:link w:val="Char4"/>
    <w:qFormat/>
    <w:rsid w:val="00806C1E"/>
    <w:pPr>
      <w:tabs>
        <w:tab w:val="num" w:pos="360"/>
      </w:tabs>
      <w:suppressAutoHyphens/>
      <w:spacing w:after="0" w:line="288" w:lineRule="auto"/>
      <w:ind w:firstLine="397"/>
      <w:jc w:val="both"/>
      <w:outlineLvl w:val="0"/>
    </w:pPr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character" w:customStyle="1" w:styleId="Char4">
    <w:name w:val="ТЕКСТ Char"/>
    <w:link w:val="a6"/>
    <w:locked/>
    <w:rsid w:val="00806C1E"/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paragraph" w:customStyle="1" w:styleId="2">
    <w:name w:val="Списък на абзаци2"/>
    <w:aliases w:val="текст Върбица"/>
    <w:basedOn w:val="Normal"/>
    <w:link w:val="ListParagraphChar"/>
    <w:uiPriority w:val="99"/>
    <w:rsid w:val="00806C1E"/>
    <w:pPr>
      <w:spacing w:after="0" w:line="288" w:lineRule="auto"/>
      <w:ind w:left="720" w:hanging="144"/>
      <w:jc w:val="both"/>
    </w:pPr>
    <w:rPr>
      <w:rFonts w:ascii="TmsCyr" w:eastAsia="MS Mincho" w:hAnsi="TmsCyr" w:cs="Times New Roman"/>
      <w:b/>
      <w:bCs/>
      <w:sz w:val="28"/>
      <w:szCs w:val="28"/>
    </w:rPr>
  </w:style>
  <w:style w:type="character" w:customStyle="1" w:styleId="ListParagraphChar">
    <w:name w:val="List Paragraph Char"/>
    <w:aliases w:val="Гл точки Char,List Paragraph1 Char,текст Върбица Char,ПАРАГРАФ Char"/>
    <w:link w:val="2"/>
    <w:uiPriority w:val="34"/>
    <w:locked/>
    <w:rsid w:val="00806C1E"/>
    <w:rPr>
      <w:rFonts w:ascii="TmsCyr" w:eastAsia="MS Mincho" w:hAnsi="TmsCyr" w:cs="Times New Roman"/>
      <w:b/>
      <w:bCs/>
      <w:sz w:val="28"/>
      <w:szCs w:val="28"/>
    </w:rPr>
  </w:style>
  <w:style w:type="paragraph" w:customStyle="1" w:styleId="a">
    <w:name w:val="булет"/>
    <w:basedOn w:val="Normal"/>
    <w:link w:val="Char5"/>
    <w:qFormat/>
    <w:rsid w:val="00806C1E"/>
    <w:pPr>
      <w:numPr>
        <w:numId w:val="3"/>
      </w:numPr>
      <w:tabs>
        <w:tab w:val="left" w:pos="1985"/>
      </w:tabs>
      <w:spacing w:after="0"/>
      <w:ind w:firstLine="1123"/>
      <w:jc w:val="both"/>
    </w:pPr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character" w:customStyle="1" w:styleId="Char5">
    <w:name w:val="булет Char"/>
    <w:link w:val="a"/>
    <w:locked/>
    <w:rsid w:val="00806C1E"/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paragraph" w:customStyle="1" w:styleId="a7">
    <w:name w:val="таблица"/>
    <w:basedOn w:val="Normal"/>
    <w:link w:val="Char6"/>
    <w:qFormat/>
    <w:rsid w:val="00806C1E"/>
    <w:pPr>
      <w:tabs>
        <w:tab w:val="num" w:pos="360"/>
      </w:tabs>
      <w:suppressAutoHyphens/>
      <w:spacing w:after="0"/>
      <w:ind w:firstLine="397"/>
      <w:jc w:val="both"/>
      <w:outlineLvl w:val="0"/>
    </w:pPr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character" w:customStyle="1" w:styleId="Char6">
    <w:name w:val="таблица Char"/>
    <w:link w:val="a7"/>
    <w:locked/>
    <w:rsid w:val="00806C1E"/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numbering" w:customStyle="1" w:styleId="111">
    <w:name w:val="Без списък11"/>
    <w:next w:val="NoList"/>
    <w:uiPriority w:val="99"/>
    <w:semiHidden/>
    <w:unhideWhenUsed/>
    <w:rsid w:val="00806C1E"/>
  </w:style>
  <w:style w:type="character" w:customStyle="1" w:styleId="13">
    <w:name w:val="Заглавие на книга1"/>
    <w:aliases w:val="Book Title,Главни точки"/>
    <w:uiPriority w:val="33"/>
    <w:qFormat/>
    <w:rsid w:val="00806C1E"/>
    <w:rPr>
      <w:b/>
      <w:bCs/>
      <w:smallCaps/>
      <w:spacing w:val="5"/>
    </w:rPr>
  </w:style>
  <w:style w:type="character" w:styleId="Emphasis">
    <w:name w:val="Emphasis"/>
    <w:qFormat/>
    <w:rsid w:val="00806C1E"/>
    <w:rPr>
      <w:i/>
      <w:iCs/>
    </w:rPr>
  </w:style>
  <w:style w:type="paragraph" w:styleId="Caption">
    <w:name w:val="caption"/>
    <w:basedOn w:val="Normal"/>
    <w:next w:val="Normal"/>
    <w:qFormat/>
    <w:rsid w:val="00806C1E"/>
    <w:pPr>
      <w:spacing w:before="120" w:after="120" w:line="240" w:lineRule="auto"/>
    </w:pPr>
    <w:rPr>
      <w:rFonts w:ascii="TmsCyr" w:eastAsia="Times New Roman" w:hAnsi="TmsCyr" w:cs="Times New Roman"/>
      <w:b/>
      <w:bCs/>
      <w:sz w:val="20"/>
      <w:szCs w:val="20"/>
      <w:lang w:val="et-EE"/>
    </w:rPr>
  </w:style>
  <w:style w:type="paragraph" w:customStyle="1" w:styleId="14">
    <w:name w:val="Без разредка1"/>
    <w:aliases w:val="No Spacing,Булети-2"/>
    <w:basedOn w:val="Normal"/>
    <w:qFormat/>
    <w:rsid w:val="00806C1E"/>
    <w:pPr>
      <w:spacing w:after="0" w:line="288" w:lineRule="auto"/>
      <w:ind w:firstLine="720"/>
      <w:contextualSpacing/>
      <w:mirrorIndents/>
      <w:jc w:val="both"/>
    </w:pPr>
    <w:rPr>
      <w:rFonts w:ascii="TmsCyr" w:eastAsia="MS Mincho" w:hAnsi="TmsCyr" w:cs="Times New Roman"/>
      <w:b/>
      <w:i/>
      <w:sz w:val="28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C1E"/>
    <w:pPr>
      <w:pBdr>
        <w:bottom w:val="single" w:sz="4" w:space="4" w:color="4F81BD"/>
      </w:pBdr>
      <w:spacing w:before="200" w:after="280" w:line="288" w:lineRule="auto"/>
      <w:ind w:left="936" w:right="936" w:firstLine="1440"/>
      <w:jc w:val="both"/>
    </w:pPr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C1E"/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styleId="IntenseEmphasis">
    <w:name w:val="Intense Emphasis"/>
    <w:uiPriority w:val="21"/>
    <w:qFormat/>
    <w:rsid w:val="00806C1E"/>
    <w:rPr>
      <w:b/>
      <w:bCs/>
      <w:i/>
      <w:iCs/>
      <w:color w:val="4F81BD"/>
    </w:rPr>
  </w:style>
  <w:style w:type="paragraph" w:customStyle="1" w:styleId="15">
    <w:name w:val="1."/>
    <w:basedOn w:val="a2"/>
    <w:link w:val="1Char"/>
    <w:qFormat/>
    <w:rsid w:val="00806C1E"/>
    <w:pPr>
      <w:suppressAutoHyphens w:val="0"/>
      <w:ind w:firstLine="0"/>
      <w:outlineLvl w:val="9"/>
    </w:pPr>
    <w:rPr>
      <w:rFonts w:ascii="TmsCyr" w:eastAsia="Calibri" w:hAnsi="TmsCyr"/>
      <w:b/>
      <w:bCs w:val="0"/>
      <w:i/>
      <w:iCs w:val="0"/>
      <w:color w:val="auto"/>
      <w:sz w:val="28"/>
      <w:szCs w:val="26"/>
      <w:lang w:eastAsia="en-US"/>
    </w:rPr>
  </w:style>
  <w:style w:type="paragraph" w:customStyle="1" w:styleId="-1">
    <w:name w:val="Булети-1"/>
    <w:basedOn w:val="Normal"/>
    <w:link w:val="-1Char"/>
    <w:qFormat/>
    <w:rsid w:val="00806C1E"/>
    <w:pPr>
      <w:numPr>
        <w:numId w:val="5"/>
      </w:numPr>
      <w:tabs>
        <w:tab w:val="left" w:pos="480"/>
        <w:tab w:val="left" w:pos="960"/>
        <w:tab w:val="left" w:pos="1200"/>
      </w:tabs>
      <w:suppressAutoHyphens/>
      <w:spacing w:after="0" w:line="288" w:lineRule="auto"/>
      <w:contextualSpacing/>
      <w:mirrorIndents/>
      <w:jc w:val="both"/>
      <w:textboxTightWrap w:val="allLines"/>
    </w:pPr>
    <w:rPr>
      <w:rFonts w:ascii="TmsCyr" w:eastAsia="Times New Roman" w:hAnsi="TmsCyr" w:cs="Times New Roman"/>
      <w:b/>
      <w:sz w:val="26"/>
      <w:szCs w:val="24"/>
      <w:lang w:val="en-US" w:eastAsia="ar-SA"/>
    </w:rPr>
  </w:style>
  <w:style w:type="character" w:customStyle="1" w:styleId="-1Char">
    <w:name w:val="Булети-1 Char"/>
    <w:link w:val="-1"/>
    <w:rsid w:val="00806C1E"/>
    <w:rPr>
      <w:rFonts w:ascii="TmsCyr" w:eastAsia="Times New Roman" w:hAnsi="TmsCyr" w:cs="Times New Roman"/>
      <w:b/>
      <w:sz w:val="26"/>
      <w:szCs w:val="24"/>
      <w:lang w:val="en-US" w:eastAsia="ar-SA"/>
    </w:rPr>
  </w:style>
  <w:style w:type="table" w:styleId="MediumGrid3-Accent3">
    <w:name w:val="Medium Grid 3 Accent 3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1">
    <w:name w:val="Medium Grid 3 Accent 1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6">
    <w:name w:val="Medium Shading 2 Accent 6"/>
    <w:basedOn w:val="TableNormal"/>
    <w:uiPriority w:val="64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6">
    <w:name w:val="1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styleId="LightShading-Accent6">
    <w:name w:val="Light Shading Accent 6"/>
    <w:basedOn w:val="TableNormal"/>
    <w:uiPriority w:val="60"/>
    <w:rsid w:val="00806C1E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5">
    <w:name w:val="Light List Accent 5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4">
    <w:name w:val="Light List Accent 4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7">
    <w:name w:val="Мрежа в таблица1"/>
    <w:basedOn w:val="TableNormal"/>
    <w:next w:val="TableGrid"/>
    <w:uiPriority w:val="5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улети 1"/>
    <w:basedOn w:val="a2"/>
    <w:link w:val="1Char0"/>
    <w:qFormat/>
    <w:rsid w:val="00806C1E"/>
    <w:pPr>
      <w:numPr>
        <w:numId w:val="4"/>
      </w:numPr>
    </w:pPr>
    <w:rPr>
      <w:rFonts w:ascii="Verdana" w:hAnsi="Verdana"/>
      <w:sz w:val="21"/>
      <w:szCs w:val="26"/>
      <w:lang w:val="en-US"/>
    </w:rPr>
  </w:style>
  <w:style w:type="character" w:customStyle="1" w:styleId="1Char0">
    <w:name w:val="Булети 1 Char"/>
    <w:link w:val="1"/>
    <w:rsid w:val="00806C1E"/>
    <w:rPr>
      <w:rFonts w:ascii="Verdana" w:eastAsia="Times New Roman" w:hAnsi="Verdana" w:cs="Times New Roman"/>
      <w:bCs/>
      <w:iCs/>
      <w:color w:val="000000"/>
      <w:sz w:val="21"/>
      <w:szCs w:val="26"/>
      <w:lang w:val="en-US" w:eastAsia="ar-SA"/>
    </w:rPr>
  </w:style>
  <w:style w:type="paragraph" w:customStyle="1" w:styleId="112">
    <w:name w:val="1.1."/>
    <w:basedOn w:val="15"/>
    <w:link w:val="11Char"/>
    <w:qFormat/>
    <w:rsid w:val="00806C1E"/>
    <w:pPr>
      <w:ind w:firstLine="794"/>
    </w:pPr>
    <w:rPr>
      <w:rFonts w:ascii="Verdana" w:hAnsi="Verdana"/>
      <w:noProof/>
      <w:sz w:val="22"/>
      <w:lang w:val="en-US"/>
    </w:rPr>
  </w:style>
  <w:style w:type="character" w:customStyle="1" w:styleId="11Char">
    <w:name w:val="1.1. Char"/>
    <w:link w:val="112"/>
    <w:rsid w:val="00806C1E"/>
    <w:rPr>
      <w:rFonts w:ascii="Verdana" w:eastAsia="Calibri" w:hAnsi="Verdana" w:cs="Times New Roman"/>
      <w:b/>
      <w:i/>
      <w:noProof/>
      <w:szCs w:val="26"/>
      <w:lang w:val="en-US"/>
    </w:rPr>
  </w:style>
  <w:style w:type="character" w:customStyle="1" w:styleId="a8">
    <w:name w:val="Основен текст_"/>
    <w:link w:val="18"/>
    <w:locked/>
    <w:rsid w:val="00806C1E"/>
    <w:rPr>
      <w:rFonts w:ascii="Batang" w:eastAsia="Batang" w:cs="Batang"/>
      <w:sz w:val="21"/>
      <w:szCs w:val="21"/>
      <w:shd w:val="clear" w:color="auto" w:fill="FFFFFF"/>
    </w:rPr>
  </w:style>
  <w:style w:type="paragraph" w:customStyle="1" w:styleId="18">
    <w:name w:val="Основен текст1"/>
    <w:basedOn w:val="Normal"/>
    <w:link w:val="a8"/>
    <w:rsid w:val="00806C1E"/>
    <w:pPr>
      <w:shd w:val="clear" w:color="auto" w:fill="FFFFFF"/>
      <w:spacing w:after="1200" w:line="162" w:lineRule="exact"/>
      <w:ind w:hanging="400"/>
      <w:jc w:val="right"/>
    </w:pPr>
    <w:rPr>
      <w:rFonts w:ascii="Batang" w:eastAsia="Batang" w:cs="Batang"/>
      <w:sz w:val="21"/>
      <w:szCs w:val="21"/>
    </w:rPr>
  </w:style>
  <w:style w:type="character" w:customStyle="1" w:styleId="1Char">
    <w:name w:val="1. Char"/>
    <w:link w:val="15"/>
    <w:rsid w:val="00806C1E"/>
    <w:rPr>
      <w:rFonts w:ascii="TmsCyr" w:eastAsia="Calibri" w:hAnsi="TmsCyr" w:cs="Times New Roman"/>
      <w:b/>
      <w:i/>
      <w:sz w:val="28"/>
      <w:szCs w:val="26"/>
    </w:rPr>
  </w:style>
  <w:style w:type="paragraph" w:customStyle="1" w:styleId="CharChar1CharCharCharCharCharCharCharCharCharCharChar">
    <w:name w:val="Char Char1 Знак Знак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">
    <w:name w:val="Char Char Char Char Char Char Char1 Char Char Char Char Char Char Char Char Char Char Char Char Char Char1 Char Char Char Char Знак Знак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">
    <w:name w:val="Знак Char Char Знак Char Char Char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mark">
    <w:name w:val="timark"/>
    <w:basedOn w:val="DefaultParagraphFont"/>
    <w:uiPriority w:val="99"/>
    <w:rsid w:val="00806C1E"/>
  </w:style>
  <w:style w:type="character" w:styleId="SubtleEmphasis">
    <w:name w:val="Subtle Emphasis"/>
    <w:qFormat/>
    <w:rsid w:val="00806C1E"/>
    <w:rPr>
      <w:i/>
      <w:iCs/>
      <w:color w:val="808080"/>
    </w:rPr>
  </w:style>
  <w:style w:type="paragraph" w:customStyle="1" w:styleId="NoSpacing1">
    <w:name w:val="No Spacing1"/>
    <w:uiPriority w:val="1"/>
    <w:qFormat/>
    <w:rsid w:val="00806C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9">
    <w:name w:val="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5">
    <w:name w:val="Body text (5)_"/>
    <w:link w:val="Bodytext50"/>
    <w:locked/>
    <w:rsid w:val="00806C1E"/>
    <w:rPr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806C1E"/>
    <w:pPr>
      <w:shd w:val="clear" w:color="auto" w:fill="FFFFFF"/>
      <w:spacing w:after="0" w:line="413" w:lineRule="exact"/>
      <w:ind w:firstLine="700"/>
      <w:jc w:val="both"/>
    </w:pPr>
    <w:rPr>
      <w:sz w:val="21"/>
      <w:szCs w:val="21"/>
    </w:rPr>
  </w:style>
  <w:style w:type="character" w:customStyle="1" w:styleId="Bodytext4">
    <w:name w:val="Body text (4)_"/>
    <w:link w:val="Bodytext40"/>
    <w:locked/>
    <w:rsid w:val="00806C1E"/>
    <w:rPr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06C1E"/>
    <w:pPr>
      <w:shd w:val="clear" w:color="auto" w:fill="FFFFFF"/>
      <w:spacing w:after="0" w:line="259" w:lineRule="exact"/>
    </w:pPr>
    <w:rPr>
      <w:sz w:val="21"/>
      <w:szCs w:val="21"/>
    </w:rPr>
  </w:style>
  <w:style w:type="character" w:customStyle="1" w:styleId="samedocreference">
    <w:name w:val="samedocreference"/>
    <w:rsid w:val="00806C1E"/>
  </w:style>
  <w:style w:type="paragraph" w:customStyle="1" w:styleId="buttons">
    <w:name w:val="buttons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CharCharCharCharCharCharCharCharCharCharCharCharCharChar">
    <w:name w:val="Char Char Char Char Char Char Char Char Char Char Char Char Char Char Char Char Char Знак Знак Знак 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FirstIndent">
    <w:name w:val="Body Text First Indent"/>
    <w:basedOn w:val="BodyText"/>
    <w:link w:val="BodyTextFirstIndentChar"/>
    <w:rsid w:val="00806C1E"/>
    <w:pPr>
      <w:spacing w:after="120"/>
      <w:ind w:firstLine="210"/>
      <w:jc w:val="left"/>
    </w:pPr>
    <w:rPr>
      <w:b w:val="0"/>
      <w:bCs w:val="0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806C1E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styleId="List2">
    <w:name w:val="List 2"/>
    <w:basedOn w:val="Normal"/>
    <w:rsid w:val="00806C1E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rsid w:val="00806C1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rsid w:val="00806C1E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7">
    <w:name w:val="Font Style37"/>
    <w:rsid w:val="00806C1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">
    <w:name w:val="Font Style39"/>
    <w:rsid w:val="00806C1E"/>
    <w:rPr>
      <w:rFonts w:ascii="Times New Roman" w:hAnsi="Times New Roman" w:cs="Times New Roman" w:hint="default"/>
      <w:sz w:val="22"/>
      <w:szCs w:val="22"/>
    </w:rPr>
  </w:style>
  <w:style w:type="paragraph" w:styleId="ListBullet3">
    <w:name w:val="List Bullet 3"/>
    <w:basedOn w:val="Normal"/>
    <w:rsid w:val="00806C1E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rsid w:val="00806C1E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rsid w:val="00806C1E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iPriority w:val="99"/>
    <w:rsid w:val="00806C1E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capt2">
    <w:name w:val="al_capt2"/>
    <w:rsid w:val="00806C1E"/>
    <w:rPr>
      <w:rFonts w:ascii="Times New Roman" w:hAnsi="Times New Roman" w:cs="Times New Roman" w:hint="default"/>
      <w:i/>
      <w:iCs/>
    </w:rPr>
  </w:style>
  <w:style w:type="character" w:customStyle="1" w:styleId="parcapt2">
    <w:name w:val="par_capt2"/>
    <w:rsid w:val="00806C1E"/>
    <w:rPr>
      <w:rFonts w:ascii="Times New Roman" w:hAnsi="Times New Roman" w:cs="Times New Roman" w:hint="default"/>
      <w:b/>
      <w:bCs/>
    </w:rPr>
  </w:style>
  <w:style w:type="character" w:customStyle="1" w:styleId="ala51">
    <w:name w:val="al_a51"/>
    <w:rsid w:val="00806C1E"/>
    <w:rPr>
      <w:rFonts w:ascii="Times New Roman" w:hAnsi="Times New Roman" w:cs="Times New Roman" w:hint="default"/>
    </w:rPr>
  </w:style>
  <w:style w:type="character" w:customStyle="1" w:styleId="ala52">
    <w:name w:val="al_a52"/>
    <w:rsid w:val="00806C1E"/>
    <w:rPr>
      <w:rFonts w:ascii="Times New Roman" w:hAnsi="Times New Roman" w:cs="Times New Roman" w:hint="default"/>
    </w:rPr>
  </w:style>
  <w:style w:type="character" w:customStyle="1" w:styleId="ala53">
    <w:name w:val="al_a53"/>
    <w:rsid w:val="00806C1E"/>
    <w:rPr>
      <w:rFonts w:ascii="Times New Roman" w:hAnsi="Times New Roman" w:cs="Times New Roman" w:hint="default"/>
    </w:rPr>
  </w:style>
  <w:style w:type="character" w:customStyle="1" w:styleId="ala55">
    <w:name w:val="al_a55"/>
    <w:rsid w:val="00806C1E"/>
    <w:rPr>
      <w:rFonts w:ascii="Times New Roman" w:hAnsi="Times New Roman" w:cs="Times New Roman" w:hint="default"/>
    </w:rPr>
  </w:style>
  <w:style w:type="character" w:customStyle="1" w:styleId="ala56">
    <w:name w:val="al_a56"/>
    <w:rsid w:val="00806C1E"/>
    <w:rPr>
      <w:rFonts w:ascii="Times New Roman" w:hAnsi="Times New Roman" w:cs="Times New Roman" w:hint="default"/>
    </w:rPr>
  </w:style>
  <w:style w:type="character" w:customStyle="1" w:styleId="ala57">
    <w:name w:val="al_a57"/>
    <w:rsid w:val="00806C1E"/>
    <w:rPr>
      <w:rFonts w:ascii="Times New Roman" w:hAnsi="Times New Roman" w:cs="Times New Roman" w:hint="default"/>
    </w:rPr>
  </w:style>
  <w:style w:type="character" w:customStyle="1" w:styleId="ala58">
    <w:name w:val="al_a58"/>
    <w:rsid w:val="00806C1E"/>
    <w:rPr>
      <w:rFonts w:ascii="Times New Roman" w:hAnsi="Times New Roman" w:cs="Times New Roman" w:hint="default"/>
    </w:rPr>
  </w:style>
  <w:style w:type="character" w:customStyle="1" w:styleId="ala59">
    <w:name w:val="al_a59"/>
    <w:rsid w:val="00806C1E"/>
    <w:rPr>
      <w:rFonts w:ascii="Times New Roman" w:hAnsi="Times New Roman" w:cs="Times New Roman" w:hint="default"/>
    </w:rPr>
  </w:style>
  <w:style w:type="character" w:customStyle="1" w:styleId="ala60">
    <w:name w:val="al_a60"/>
    <w:rsid w:val="00806C1E"/>
    <w:rPr>
      <w:rFonts w:ascii="Times New Roman" w:hAnsi="Times New Roman" w:cs="Times New Roman" w:hint="default"/>
    </w:rPr>
  </w:style>
  <w:style w:type="character" w:customStyle="1" w:styleId="ala61">
    <w:name w:val="al_a61"/>
    <w:rsid w:val="00806C1E"/>
    <w:rPr>
      <w:rFonts w:ascii="Times New Roman" w:hAnsi="Times New Roman" w:cs="Times New Roman" w:hint="default"/>
    </w:rPr>
  </w:style>
  <w:style w:type="character" w:customStyle="1" w:styleId="ala62">
    <w:name w:val="al_a62"/>
    <w:rsid w:val="00806C1E"/>
    <w:rPr>
      <w:rFonts w:ascii="Times New Roman" w:hAnsi="Times New Roman" w:cs="Times New Roman" w:hint="default"/>
    </w:rPr>
  </w:style>
  <w:style w:type="character" w:customStyle="1" w:styleId="ala63">
    <w:name w:val="al_a63"/>
    <w:rsid w:val="00806C1E"/>
    <w:rPr>
      <w:rFonts w:ascii="Times New Roman" w:hAnsi="Times New Roman" w:cs="Times New Roman" w:hint="default"/>
    </w:rPr>
  </w:style>
  <w:style w:type="character" w:customStyle="1" w:styleId="ala64">
    <w:name w:val="al_a64"/>
    <w:rsid w:val="00806C1E"/>
    <w:rPr>
      <w:rFonts w:ascii="Times New Roman" w:hAnsi="Times New Roman" w:cs="Times New Roman" w:hint="default"/>
    </w:rPr>
  </w:style>
  <w:style w:type="character" w:customStyle="1" w:styleId="ala65">
    <w:name w:val="al_a65"/>
    <w:rsid w:val="00806C1E"/>
    <w:rPr>
      <w:rFonts w:ascii="Times New Roman" w:hAnsi="Times New Roman" w:cs="Times New Roman" w:hint="default"/>
    </w:rPr>
  </w:style>
  <w:style w:type="character" w:customStyle="1" w:styleId="ala66">
    <w:name w:val="al_a66"/>
    <w:rsid w:val="00806C1E"/>
    <w:rPr>
      <w:rFonts w:ascii="Times New Roman" w:hAnsi="Times New Roman" w:cs="Times New Roman" w:hint="default"/>
    </w:rPr>
  </w:style>
  <w:style w:type="character" w:customStyle="1" w:styleId="ala67">
    <w:name w:val="al_a67"/>
    <w:rsid w:val="00806C1E"/>
    <w:rPr>
      <w:rFonts w:ascii="Times New Roman" w:hAnsi="Times New Roman" w:cs="Times New Roman" w:hint="default"/>
    </w:rPr>
  </w:style>
  <w:style w:type="character" w:customStyle="1" w:styleId="ala92">
    <w:name w:val="al_a92"/>
    <w:rsid w:val="00806C1E"/>
    <w:rPr>
      <w:rFonts w:ascii="Times New Roman" w:hAnsi="Times New Roman" w:cs="Times New Roman" w:hint="default"/>
    </w:rPr>
  </w:style>
  <w:style w:type="character" w:customStyle="1" w:styleId="ala93">
    <w:name w:val="al_a93"/>
    <w:rsid w:val="00806C1E"/>
    <w:rPr>
      <w:rFonts w:ascii="Times New Roman" w:hAnsi="Times New Roman" w:cs="Times New Roman" w:hint="default"/>
    </w:rPr>
  </w:style>
  <w:style w:type="character" w:customStyle="1" w:styleId="ala94">
    <w:name w:val="al_a94"/>
    <w:rsid w:val="00806C1E"/>
    <w:rPr>
      <w:rFonts w:ascii="Times New Roman" w:hAnsi="Times New Roman" w:cs="Times New Roman" w:hint="default"/>
    </w:rPr>
  </w:style>
  <w:style w:type="character" w:customStyle="1" w:styleId="ala95">
    <w:name w:val="al_a95"/>
    <w:rsid w:val="00806C1E"/>
    <w:rPr>
      <w:rFonts w:ascii="Times New Roman" w:hAnsi="Times New Roman" w:cs="Times New Roman" w:hint="default"/>
    </w:rPr>
  </w:style>
  <w:style w:type="character" w:customStyle="1" w:styleId="ala96">
    <w:name w:val="al_a96"/>
    <w:rsid w:val="00806C1E"/>
    <w:rPr>
      <w:rFonts w:ascii="Times New Roman" w:hAnsi="Times New Roman" w:cs="Times New Roman" w:hint="default"/>
    </w:rPr>
  </w:style>
  <w:style w:type="character" w:customStyle="1" w:styleId="ala97">
    <w:name w:val="al_a97"/>
    <w:rsid w:val="00806C1E"/>
    <w:rPr>
      <w:rFonts w:ascii="Times New Roman" w:hAnsi="Times New Roman" w:cs="Times New Roman" w:hint="default"/>
    </w:rPr>
  </w:style>
  <w:style w:type="character" w:customStyle="1" w:styleId="ala98">
    <w:name w:val="al_a98"/>
    <w:rsid w:val="00806C1E"/>
    <w:rPr>
      <w:rFonts w:ascii="Times New Roman" w:hAnsi="Times New Roman" w:cs="Times New Roman" w:hint="default"/>
    </w:rPr>
  </w:style>
  <w:style w:type="character" w:customStyle="1" w:styleId="ala150">
    <w:name w:val="al_a150"/>
    <w:rsid w:val="00806C1E"/>
    <w:rPr>
      <w:rFonts w:ascii="Times New Roman" w:hAnsi="Times New Roman" w:cs="Times New Roman" w:hint="default"/>
    </w:rPr>
  </w:style>
  <w:style w:type="character" w:customStyle="1" w:styleId="ala151">
    <w:name w:val="al_a151"/>
    <w:rsid w:val="00806C1E"/>
    <w:rPr>
      <w:rFonts w:ascii="Times New Roman" w:hAnsi="Times New Roman" w:cs="Times New Roman" w:hint="default"/>
    </w:rPr>
  </w:style>
  <w:style w:type="character" w:customStyle="1" w:styleId="ala152">
    <w:name w:val="al_a152"/>
    <w:rsid w:val="00806C1E"/>
    <w:rPr>
      <w:rFonts w:ascii="Times New Roman" w:hAnsi="Times New Roman" w:cs="Times New Roman" w:hint="default"/>
    </w:rPr>
  </w:style>
  <w:style w:type="character" w:customStyle="1" w:styleId="ala154">
    <w:name w:val="al_a154"/>
    <w:rsid w:val="00806C1E"/>
    <w:rPr>
      <w:rFonts w:ascii="Times New Roman" w:hAnsi="Times New Roman" w:cs="Times New Roman" w:hint="default"/>
    </w:rPr>
  </w:style>
  <w:style w:type="character" w:customStyle="1" w:styleId="ala22">
    <w:name w:val="al_a22"/>
    <w:rsid w:val="00806C1E"/>
    <w:rPr>
      <w:rFonts w:ascii="Times New Roman" w:hAnsi="Times New Roman" w:cs="Times New Roman" w:hint="default"/>
    </w:rPr>
  </w:style>
  <w:style w:type="character" w:customStyle="1" w:styleId="ala27">
    <w:name w:val="al_a27"/>
    <w:rsid w:val="00806C1E"/>
    <w:rPr>
      <w:rFonts w:ascii="Times New Roman" w:hAnsi="Times New Roman" w:cs="Times New Roman" w:hint="default"/>
    </w:rPr>
  </w:style>
  <w:style w:type="character" w:customStyle="1" w:styleId="ala28">
    <w:name w:val="al_a28"/>
    <w:rsid w:val="00806C1E"/>
    <w:rPr>
      <w:rFonts w:ascii="Times New Roman" w:hAnsi="Times New Roman" w:cs="Times New Roman" w:hint="default"/>
    </w:rPr>
  </w:style>
  <w:style w:type="character" w:customStyle="1" w:styleId="ala29">
    <w:name w:val="al_a29"/>
    <w:rsid w:val="00806C1E"/>
    <w:rPr>
      <w:rFonts w:ascii="Times New Roman" w:hAnsi="Times New Roman" w:cs="Times New Roman" w:hint="default"/>
    </w:rPr>
  </w:style>
  <w:style w:type="character" w:customStyle="1" w:styleId="ala36">
    <w:name w:val="al_a36"/>
    <w:rsid w:val="00806C1E"/>
    <w:rPr>
      <w:rFonts w:ascii="Times New Roman" w:hAnsi="Times New Roman" w:cs="Times New Roman" w:hint="default"/>
    </w:rPr>
  </w:style>
  <w:style w:type="character" w:customStyle="1" w:styleId="ala37">
    <w:name w:val="al_a37"/>
    <w:rsid w:val="00806C1E"/>
    <w:rPr>
      <w:rFonts w:ascii="Times New Roman" w:hAnsi="Times New Roman" w:cs="Times New Roman" w:hint="default"/>
    </w:rPr>
  </w:style>
  <w:style w:type="character" w:customStyle="1" w:styleId="ala40">
    <w:name w:val="al_a40"/>
    <w:rsid w:val="00806C1E"/>
    <w:rPr>
      <w:rFonts w:ascii="Times New Roman" w:hAnsi="Times New Roman" w:cs="Times New Roman" w:hint="default"/>
    </w:rPr>
  </w:style>
  <w:style w:type="character" w:customStyle="1" w:styleId="ala41">
    <w:name w:val="al_a41"/>
    <w:rsid w:val="00806C1E"/>
    <w:rPr>
      <w:rFonts w:ascii="Times New Roman" w:hAnsi="Times New Roman" w:cs="Times New Roman" w:hint="default"/>
    </w:rPr>
  </w:style>
  <w:style w:type="character" w:customStyle="1" w:styleId="ala42">
    <w:name w:val="al_a42"/>
    <w:rsid w:val="00806C1E"/>
    <w:rPr>
      <w:rFonts w:ascii="Times New Roman" w:hAnsi="Times New Roman" w:cs="Times New Roman" w:hint="default"/>
    </w:rPr>
  </w:style>
  <w:style w:type="character" w:customStyle="1" w:styleId="ala43">
    <w:name w:val="al_a43"/>
    <w:rsid w:val="00806C1E"/>
    <w:rPr>
      <w:rFonts w:ascii="Times New Roman" w:hAnsi="Times New Roman" w:cs="Times New Roman" w:hint="default"/>
    </w:rPr>
  </w:style>
  <w:style w:type="character" w:customStyle="1" w:styleId="ala44">
    <w:name w:val="al_a44"/>
    <w:rsid w:val="00806C1E"/>
    <w:rPr>
      <w:rFonts w:ascii="Times New Roman" w:hAnsi="Times New Roman" w:cs="Times New Roman" w:hint="default"/>
    </w:rPr>
  </w:style>
  <w:style w:type="character" w:customStyle="1" w:styleId="ala45">
    <w:name w:val="al_a45"/>
    <w:rsid w:val="00806C1E"/>
    <w:rPr>
      <w:rFonts w:ascii="Times New Roman" w:hAnsi="Times New Roman" w:cs="Times New Roman" w:hint="default"/>
    </w:rPr>
  </w:style>
  <w:style w:type="character" w:customStyle="1" w:styleId="ala46">
    <w:name w:val="al_a46"/>
    <w:rsid w:val="00806C1E"/>
    <w:rPr>
      <w:rFonts w:ascii="Times New Roman" w:hAnsi="Times New Roman" w:cs="Times New Roman" w:hint="default"/>
    </w:rPr>
  </w:style>
  <w:style w:type="character" w:customStyle="1" w:styleId="ala47">
    <w:name w:val="al_a47"/>
    <w:rsid w:val="00806C1E"/>
    <w:rPr>
      <w:rFonts w:ascii="Times New Roman" w:hAnsi="Times New Roman" w:cs="Times New Roman" w:hint="default"/>
    </w:rPr>
  </w:style>
  <w:style w:type="character" w:customStyle="1" w:styleId="ldef2">
    <w:name w:val="ldef2"/>
    <w:rsid w:val="00806C1E"/>
    <w:rPr>
      <w:rFonts w:cs="Times New Roman"/>
      <w:color w:val="FF0000"/>
    </w:rPr>
  </w:style>
  <w:style w:type="paragraph" w:customStyle="1" w:styleId="31">
    <w:name w:val="Знак Знак3"/>
    <w:basedOn w:val="Normal"/>
    <w:uiPriority w:val="99"/>
    <w:semiHidden/>
    <w:rsid w:val="00806C1E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uiPriority w:val="99"/>
    <w:rsid w:val="00806C1E"/>
    <w:rPr>
      <w:sz w:val="20"/>
      <w:szCs w:val="20"/>
      <w:lang w:val="en-US" w:eastAsia="en-US"/>
    </w:rPr>
  </w:style>
  <w:style w:type="paragraph" w:customStyle="1" w:styleId="title17">
    <w:name w:val="title17"/>
    <w:basedOn w:val="Normal"/>
    <w:uiPriority w:val="99"/>
    <w:rsid w:val="00806C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character" w:customStyle="1" w:styleId="samedocreference1">
    <w:name w:val="samedocreference1"/>
    <w:uiPriority w:val="99"/>
    <w:rsid w:val="00806C1E"/>
    <w:rPr>
      <w:color w:val="8B0000"/>
      <w:u w:val="single"/>
    </w:rPr>
  </w:style>
  <w:style w:type="character" w:customStyle="1" w:styleId="newdocreference1">
    <w:name w:val="newdocreference1"/>
    <w:uiPriority w:val="99"/>
    <w:rsid w:val="00806C1E"/>
    <w:rPr>
      <w:color w:val="0000FF"/>
      <w:u w:val="single"/>
    </w:rPr>
  </w:style>
  <w:style w:type="paragraph" w:customStyle="1" w:styleId="p14">
    <w:name w:val="p14"/>
    <w:basedOn w:val="Normal"/>
    <w:uiPriority w:val="99"/>
    <w:rsid w:val="00806C1E"/>
    <w:pPr>
      <w:widowControl w:val="0"/>
      <w:tabs>
        <w:tab w:val="left" w:pos="720"/>
      </w:tabs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customStyle="1" w:styleId="CharCharChar2CharCharCharCharCharCharCharCharCharCharChar">
    <w:name w:val="Char Char Char2 Char Char Char Char Char Char Char Char Char Char Знак Знак Знак Знак Знак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CharCharCharCharCharCharCharChar">
    <w:name w:val="Char1 Char Char Char Char Char Char Char Char Char Char Char Char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20">
    <w:name w:val="Знак Знак1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1">
    <w:name w:val="Char Char Char Char Char Char Char Char Char Char Char Char Char Char Char Char Char Char Char Char Char Char Char Char 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0">
    <w:name w:val="Char Char Char Знак Знак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1">
    <w:name w:val="Char Char Char Знак Знак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1Char">
    <w:name w:val="Char Char Char Знак Знак Char Char Char Char Char Char Char Char1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1">
    <w:name w:val="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3">
    <w:name w:val="Знак Знак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9">
    <w:name w:val="Знак1 Знак Знак Знак"/>
    <w:basedOn w:val="Normal"/>
    <w:uiPriority w:val="99"/>
    <w:rsid w:val="00806C1E"/>
    <w:pPr>
      <w:tabs>
        <w:tab w:val="left" w:pos="709"/>
      </w:tabs>
      <w:spacing w:after="0" w:line="360" w:lineRule="auto"/>
    </w:pPr>
    <w:rPr>
      <w:rFonts w:ascii="Tahoma" w:eastAsia="Times New Roman" w:hAnsi="Tahoma" w:cs="Arial"/>
      <w:sz w:val="28"/>
      <w:szCs w:val="20"/>
      <w:lang w:val="pl-PL" w:eastAsia="pl-PL"/>
    </w:rPr>
  </w:style>
  <w:style w:type="paragraph" w:customStyle="1" w:styleId="Pa11">
    <w:name w:val="Pa11"/>
    <w:basedOn w:val="Normal"/>
    <w:next w:val="Normal"/>
    <w:uiPriority w:val="99"/>
    <w:rsid w:val="00806C1E"/>
    <w:pPr>
      <w:autoSpaceDE w:val="0"/>
      <w:autoSpaceDN w:val="0"/>
      <w:adjustRightInd w:val="0"/>
      <w:spacing w:after="0" w:line="193" w:lineRule="atLeast"/>
    </w:pPr>
    <w:rPr>
      <w:rFonts w:ascii="TimokCYR" w:eastAsia="Times New Roman" w:hAnsi="TimokCYR" w:cs="Times New Roman"/>
      <w:sz w:val="24"/>
      <w:szCs w:val="24"/>
      <w:lang w:eastAsia="bg-BG"/>
    </w:rPr>
  </w:style>
  <w:style w:type="paragraph" w:customStyle="1" w:styleId="Char21">
    <w:name w:val="Char2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806C1E"/>
    <w:rPr>
      <w:rFonts w:cs="Times New Roman"/>
    </w:rPr>
  </w:style>
  <w:style w:type="paragraph" w:customStyle="1" w:styleId="CharCharCharChar2">
    <w:name w:val="Char 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ulets">
    <w:name w:val="Bulets"/>
    <w:basedOn w:val="Normal"/>
    <w:link w:val="Bulets0"/>
    <w:uiPriority w:val="99"/>
    <w:rsid w:val="00806C1E"/>
    <w:pPr>
      <w:numPr>
        <w:numId w:val="9"/>
      </w:num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en-GB" w:eastAsia="bg-BG"/>
    </w:rPr>
  </w:style>
  <w:style w:type="character" w:customStyle="1" w:styleId="Bulets0">
    <w:name w:val="Bulets Знак"/>
    <w:link w:val="Bulets"/>
    <w:uiPriority w:val="99"/>
    <w:locked/>
    <w:rsid w:val="00806C1E"/>
    <w:rPr>
      <w:rFonts w:ascii="Arial" w:eastAsia="Times New Roman" w:hAnsi="Arial" w:cs="Times New Roman"/>
      <w:sz w:val="24"/>
      <w:szCs w:val="20"/>
      <w:lang w:val="en-GB" w:eastAsia="bg-BG"/>
    </w:rPr>
  </w:style>
  <w:style w:type="paragraph" w:customStyle="1" w:styleId="3CharChar">
    <w:name w:val="Знак Знак3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">
    <w:name w:val="Char Char Char Char Char Char Char Char Знак Char Char Знак Char Char Знак Знак Char Char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">
    <w:name w:val="Знак Знак4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1">
    <w:name w:val="Знак Знак4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1">
    <w:name w:val="Char Char1 Знак Char Char 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CharCharChar1CharCharCharCharChar">
    <w:name w:val="Char Char Char Char Char Char Char Char Char Char Char Char1 Char Char Char Char1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3">
    <w:name w:val="Char Char Знак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Title1">
    <w:name w:val="Title1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WW-BodyTextIndent3">
    <w:name w:val="WW-Body Text Indent 3"/>
    <w:basedOn w:val="Normal"/>
    <w:uiPriority w:val="99"/>
    <w:rsid w:val="00806C1E"/>
    <w:pPr>
      <w:suppressAutoHyphens/>
      <w:overflowPunct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uletsChar">
    <w:name w:val="Bulets Char"/>
    <w:uiPriority w:val="99"/>
    <w:rsid w:val="00806C1E"/>
    <w:rPr>
      <w:rFonts w:ascii="Arial" w:hAnsi="Arial"/>
      <w:sz w:val="24"/>
      <w:lang w:val="en-GB" w:eastAsia="en-US"/>
    </w:rPr>
  </w:style>
  <w:style w:type="character" w:customStyle="1" w:styleId="ala">
    <w:name w:val="al_a"/>
    <w:uiPriority w:val="99"/>
    <w:rsid w:val="00806C1E"/>
  </w:style>
  <w:style w:type="character" w:customStyle="1" w:styleId="ala2">
    <w:name w:val="al_a2"/>
    <w:uiPriority w:val="99"/>
    <w:rsid w:val="00806C1E"/>
  </w:style>
  <w:style w:type="character" w:customStyle="1" w:styleId="FontStyle151">
    <w:name w:val="Font Style151"/>
    <w:uiPriority w:val="99"/>
    <w:rsid w:val="00806C1E"/>
    <w:rPr>
      <w:rFonts w:ascii="Times New Roman" w:hAnsi="Times New Roman"/>
      <w:sz w:val="24"/>
    </w:rPr>
  </w:style>
  <w:style w:type="character" w:styleId="EndnoteReference">
    <w:name w:val="endnote reference"/>
    <w:uiPriority w:val="99"/>
    <w:rsid w:val="00806C1E"/>
    <w:rPr>
      <w:rFonts w:cs="Times New Roman"/>
      <w:vertAlign w:val="superscript"/>
    </w:rPr>
  </w:style>
  <w:style w:type="character" w:customStyle="1" w:styleId="ListParagraphChar1">
    <w:name w:val="List Paragraph Char1"/>
    <w:aliases w:val="ПАРАГРАФ Char1"/>
    <w:link w:val="ListParagraph"/>
    <w:uiPriority w:val="34"/>
    <w:locked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1">
    <w:name w:val="Footnote Text Char1"/>
    <w:aliases w:val="Podrozdział Char2,stile 1 Char2,Footnote Char2,Footnote1 Char2,Footnote2 Char2,Footnote3 Char2,Footnote4 Char2,Footnote5 Char2,Footnote6 Char2,Footnote7 Char2,Footnote8 Char2,Footnote9 Char2,Footnote10 Char2,Footnote11 Char2"/>
    <w:uiPriority w:val="99"/>
    <w:rsid w:val="00806C1E"/>
    <w:rPr>
      <w:spacing w:val="-2"/>
      <w:lang w:val="en-GB" w:eastAsia="ar-SA" w:bidi="ar-SA"/>
    </w:rPr>
  </w:style>
  <w:style w:type="paragraph" w:customStyle="1" w:styleId="normaltableau">
    <w:name w:val="normal_tableau"/>
    <w:basedOn w:val="Normal"/>
    <w:uiPriority w:val="99"/>
    <w:rsid w:val="00806C1E"/>
    <w:pPr>
      <w:suppressAutoHyphens/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ar-SA"/>
    </w:rPr>
  </w:style>
  <w:style w:type="paragraph" w:customStyle="1" w:styleId="TableContents">
    <w:name w:val="Table Contents"/>
    <w:basedOn w:val="Normal"/>
    <w:uiPriority w:val="99"/>
    <w:rsid w:val="00806C1E"/>
    <w:pPr>
      <w:suppressLineNumbers/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FontStyle35">
    <w:name w:val="Font Style35"/>
    <w:uiPriority w:val="99"/>
    <w:rsid w:val="00806C1E"/>
    <w:rPr>
      <w:rFonts w:ascii="Times New Roman" w:hAnsi="Times New Roman"/>
      <w:b/>
      <w:sz w:val="26"/>
    </w:rPr>
  </w:style>
  <w:style w:type="paragraph" w:customStyle="1" w:styleId="CharCharChar11">
    <w:name w:val="Char Char Char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label">
    <w:name w:val="label"/>
    <w:uiPriority w:val="99"/>
    <w:rsid w:val="00806C1E"/>
    <w:rPr>
      <w:rFonts w:cs="Times New Roman"/>
    </w:rPr>
  </w:style>
  <w:style w:type="character" w:customStyle="1" w:styleId="value">
    <w:name w:val="value"/>
    <w:uiPriority w:val="99"/>
    <w:rsid w:val="00806C1E"/>
    <w:rPr>
      <w:rFonts w:cs="Times New Roman"/>
    </w:rPr>
  </w:style>
  <w:style w:type="paragraph" w:customStyle="1" w:styleId="mayoralty">
    <w:name w:val="mayoral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ostcode">
    <w:name w:val="pos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ltitude">
    <w:name w:val="altitu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">
    <w:name w:val="district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code">
    <w:name w:val="distric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">
    <w:name w:val="municipali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code">
    <w:name w:val="municipality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region">
    <w:name w:val="region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20">
    <w:name w:val="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">
    <w:name w:val="WW8Num10"/>
    <w:rsid w:val="00806C1E"/>
    <w:pPr>
      <w:numPr>
        <w:numId w:val="10"/>
      </w:numPr>
    </w:pPr>
  </w:style>
  <w:style w:type="character" w:customStyle="1" w:styleId="DeltaViewInsertion">
    <w:name w:val="DeltaView Insertion"/>
    <w:rsid w:val="00806C1E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rsid w:val="00806C1E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1">
    <w:name w:val="Tiret 1"/>
    <w:basedOn w:val="Normal"/>
    <w:rsid w:val="00806C1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1">
    <w:name w:val="NumPar 1"/>
    <w:basedOn w:val="Normal"/>
    <w:next w:val="Normal"/>
    <w:rsid w:val="00806C1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2">
    <w:name w:val="NumPar 2"/>
    <w:basedOn w:val="Normal"/>
    <w:next w:val="Normal"/>
    <w:rsid w:val="00806C1E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3">
    <w:name w:val="NumPar 3"/>
    <w:basedOn w:val="Normal"/>
    <w:next w:val="Normal"/>
    <w:rsid w:val="00806C1E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4">
    <w:name w:val="NumPar 4"/>
    <w:basedOn w:val="Normal"/>
    <w:next w:val="Normal"/>
    <w:rsid w:val="00806C1E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BodyText31">
    <w:name w:val="Body Text3"/>
    <w:basedOn w:val="Normal"/>
    <w:rsid w:val="00806C1E"/>
    <w:pPr>
      <w:shd w:val="clear" w:color="auto" w:fill="FFFFFF"/>
      <w:spacing w:after="300" w:line="0" w:lineRule="atLeast"/>
      <w:ind w:hanging="260"/>
    </w:pPr>
    <w:rPr>
      <w:rFonts w:ascii="Times New Roman" w:eastAsia="Times New Roman" w:hAnsi="Times New Roman" w:cs="Times New Roman"/>
      <w:color w:val="000000"/>
    </w:rPr>
  </w:style>
  <w:style w:type="paragraph" w:customStyle="1" w:styleId="title8">
    <w:name w:val="title8"/>
    <w:basedOn w:val="Normal"/>
    <w:rsid w:val="00806C1E"/>
    <w:pPr>
      <w:spacing w:after="0" w:line="240" w:lineRule="auto"/>
      <w:ind w:firstLine="1155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Style5">
    <w:name w:val="Style5"/>
    <w:basedOn w:val="Normal"/>
    <w:rsid w:val="00806C1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Normal"/>
    <w:rsid w:val="00806C1E"/>
    <w:pPr>
      <w:widowControl w:val="0"/>
      <w:autoSpaceDE w:val="0"/>
      <w:autoSpaceDN w:val="0"/>
      <w:adjustRightInd w:val="0"/>
      <w:spacing w:after="0" w:line="312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odyTextIndent31">
    <w:name w:val="Body Text Indent 31"/>
    <w:basedOn w:val="Normal"/>
    <w:rsid w:val="00806C1E"/>
    <w:pPr>
      <w:suppressAutoHyphens/>
      <w:spacing w:after="0" w:line="240" w:lineRule="auto"/>
      <w:ind w:left="993" w:hanging="333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Style1">
    <w:name w:val="Style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Continue">
    <w:name w:val="List Continue"/>
    <w:basedOn w:val="Normal"/>
    <w:rsid w:val="00806C1E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2">
    <w:name w:val="Light List Accent 2"/>
    <w:basedOn w:val="TableNormal"/>
    <w:uiPriority w:val="61"/>
    <w:rsid w:val="00806C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inputvalue">
    <w:name w:val="input_value"/>
    <w:basedOn w:val="DefaultParagraphFont"/>
    <w:rsid w:val="00806C1E"/>
  </w:style>
  <w:style w:type="numbering" w:styleId="111111">
    <w:name w:val="Outline List 2"/>
    <w:basedOn w:val="NoList"/>
    <w:rsid w:val="00806C1E"/>
    <w:pPr>
      <w:numPr>
        <w:numId w:val="15"/>
      </w:numPr>
    </w:pPr>
  </w:style>
  <w:style w:type="character" w:customStyle="1" w:styleId="legaldocreference">
    <w:name w:val="legaldocreference"/>
    <w:basedOn w:val="DefaultParagraphFont"/>
    <w:rsid w:val="00424BC8"/>
  </w:style>
  <w:style w:type="numbering" w:customStyle="1" w:styleId="20">
    <w:name w:val="Без списък2"/>
    <w:next w:val="NoList"/>
    <w:uiPriority w:val="99"/>
    <w:semiHidden/>
    <w:rsid w:val="00F64242"/>
  </w:style>
  <w:style w:type="paragraph" w:customStyle="1" w:styleId="Char7">
    <w:name w:val="Char"/>
    <w:basedOn w:val="Normal"/>
    <w:link w:val="CharChar60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0">
    <w:name w:val="Char Char6"/>
    <w:link w:val="Char7"/>
    <w:rsid w:val="00F64242"/>
    <w:rPr>
      <w:rFonts w:ascii="Tahoma" w:eastAsia="Times New Roman" w:hAnsi="Tahoma" w:cs="Times New Roman"/>
      <w:sz w:val="24"/>
      <w:szCs w:val="24"/>
      <w:lang w:val="pl-PL" w:eastAsia="pl-PL"/>
    </w:rPr>
  </w:style>
  <w:style w:type="table" w:customStyle="1" w:styleId="21">
    <w:name w:val="Мрежа в таблица2"/>
    <w:basedOn w:val="TableNormal"/>
    <w:next w:val="TableGrid"/>
    <w:uiPriority w:val="99"/>
    <w:rsid w:val="00F64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0">
    <w:name w:val="Char1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a">
    <w:name w:val="Знак Знак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0">
    <w:name w:val="Char2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10">
    <w:name w:val="Char Char1"/>
    <w:rsid w:val="00F64242"/>
    <w:rPr>
      <w:sz w:val="16"/>
      <w:szCs w:val="16"/>
      <w:lang w:val="bg-BG" w:eastAsia="en-US" w:bidi="ar-SA"/>
    </w:rPr>
  </w:style>
  <w:style w:type="paragraph" w:customStyle="1" w:styleId="CharCharCharChar4">
    <w:name w:val="Знак Char Char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0">
    <w:name w:val="Char Char Char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4">
    <w:name w:val="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0">
    <w:name w:val="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8">
    <w:name w:val="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1">
    <w:name w:val="Знак Знак1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5">
    <w:name w:val="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4">
    <w:name w:val="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0">
    <w:name w:val="Char Char Знак Знак Char Char Знак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6">
    <w:name w:val="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7">
    <w:name w:val="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0">
    <w:name w:val="Char1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0">
    <w:name w:val="Char1 Char Char Char1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1CharChar0">
    <w:name w:val="Char1 Char Char Char Char Char Char1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0">
    <w:name w:val="Char1 Char Char Char1 Char Char Char Char Char Char 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0">
    <w:name w:val="Char1 Char Char Char1 Char Char Char Char Char Char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0">
    <w:name w:val="Char1 Char Char Char1 Char Char Char Char Char Char Char Char Char Char Char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0">
    <w:name w:val="Знак1 Char Char 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2">
    <w:name w:val="Char Char Знак Char Char Знак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0">
    <w:name w:val="Char1 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0">
    <w:name w:val="Char Char Char Char Char Char Char Char Char Char Char Char1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5">
    <w:name w:val="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0">
    <w:name w:val="Char Char Char2 Char Char Char Char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0">
    <w:name w:val="Char Char Char Char Char Char Char Char Char Char Char Char Char Char Char Char Char Char Char Char Char Char Char Char 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8">
    <w:name w:val="Char Char Знак Знак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1">
    <w:name w:val="Char Char Char Char Char Char1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CharCharCharCharCharCharCharCharCharCharCharCharChar0">
    <w:name w:val="Char Char1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5">
    <w:name w:val="Знак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CharChar3">
    <w:name w:val="Char Char Char Знак Char Char Знак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">
    <w:name w:val="Char Char Char Char Char Char Знак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3">
    <w:name w:val="Char Char"/>
    <w:semiHidden/>
    <w:rsid w:val="00F64242"/>
    <w:rPr>
      <w:lang w:val="en-US" w:eastAsia="bg-BG"/>
    </w:rPr>
  </w:style>
  <w:style w:type="paragraph" w:customStyle="1" w:styleId="14CharChar0">
    <w:name w:val="Знак Знак14 Char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121">
    <w:name w:val="Без списък12"/>
    <w:next w:val="NoList"/>
    <w:uiPriority w:val="99"/>
    <w:semiHidden/>
    <w:unhideWhenUsed/>
    <w:rsid w:val="00F64242"/>
  </w:style>
  <w:style w:type="table" w:customStyle="1" w:styleId="3-31">
    <w:name w:val="Средна мрежа 3 - Акцент 31"/>
    <w:basedOn w:val="TableNormal"/>
    <w:next w:val="MediumGrid3-Accent3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11">
    <w:name w:val="Средна мрежа 3 - Акцент 11"/>
    <w:basedOn w:val="TableNormal"/>
    <w:next w:val="MediumGrid3-Accent1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-61">
    <w:name w:val="Средно оцветяване 2 - Акцент 61"/>
    <w:basedOn w:val="TableNormal"/>
    <w:next w:val="MediumShading2-Accent6"/>
    <w:uiPriority w:val="64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31">
    <w:name w:val="Светъл списък - Акцент 31"/>
    <w:basedOn w:val="TableNormal"/>
    <w:next w:val="LightList-Accent3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aa"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customStyle="1" w:styleId="-61">
    <w:name w:val="Светло оцветяване - Акцент 61"/>
    <w:basedOn w:val="TableNormal"/>
    <w:next w:val="LightShading-Accent6"/>
    <w:uiPriority w:val="60"/>
    <w:rsid w:val="00F64242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-51">
    <w:name w:val="Светъл списък - Акцент 51"/>
    <w:basedOn w:val="TableNormal"/>
    <w:next w:val="LightList-Accent5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41">
    <w:name w:val="Светъл списък - Акцент 41"/>
    <w:basedOn w:val="TableNormal"/>
    <w:next w:val="LightList-Accent4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14">
    <w:name w:val="Мрежа в таблица11"/>
    <w:basedOn w:val="TableNormal"/>
    <w:next w:val="TableGrid"/>
    <w:uiPriority w:val="5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CharCharCharCharCharCharChar0">
    <w:name w:val="Char Char1 Знак Знак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0">
    <w:name w:val="Char Char Char Char Char Char Char1 Char Char Char Char Char Char Char Char Char Char Char Char Char Char1 Char Char Char Char Знак Знак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0">
    <w:name w:val="Знак Char Char Знак Char Char Char"/>
    <w:basedOn w:val="Normal"/>
    <w:rsid w:val="00F6424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b">
    <w:name w:val="Знак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1">
    <w:name w:val="WW8Num101"/>
    <w:rsid w:val="00F64242"/>
    <w:pPr>
      <w:numPr>
        <w:numId w:val="11"/>
      </w:numPr>
    </w:pPr>
  </w:style>
  <w:style w:type="numbering" w:customStyle="1" w:styleId="32">
    <w:name w:val="Без списък3"/>
    <w:next w:val="NoList"/>
    <w:uiPriority w:val="99"/>
    <w:semiHidden/>
    <w:unhideWhenUsed/>
    <w:rsid w:val="00933189"/>
  </w:style>
  <w:style w:type="numbering" w:customStyle="1" w:styleId="130">
    <w:name w:val="Без списък13"/>
    <w:next w:val="NoList"/>
    <w:uiPriority w:val="99"/>
    <w:semiHidden/>
    <w:rsid w:val="00933189"/>
  </w:style>
  <w:style w:type="numbering" w:customStyle="1" w:styleId="1110">
    <w:name w:val="Без списък111"/>
    <w:next w:val="NoList"/>
    <w:uiPriority w:val="99"/>
    <w:semiHidden/>
    <w:unhideWhenUsed/>
    <w:rsid w:val="00933189"/>
  </w:style>
  <w:style w:type="numbering" w:customStyle="1" w:styleId="WW8Num102">
    <w:name w:val="WW8Num102"/>
    <w:rsid w:val="00933189"/>
  </w:style>
  <w:style w:type="paragraph" w:customStyle="1" w:styleId="CharCharCharChar6">
    <w:name w:val="Char Char Знак Знак Знак Знак Char Char Знак Знак"/>
    <w:basedOn w:val="Normal"/>
    <w:semiHidden/>
    <w:rsid w:val="0093318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4"/>
      <w:szCs w:val="24"/>
      <w:lang w:val="pl-PL" w:eastAsia="pl-PL"/>
    </w:rPr>
  </w:style>
  <w:style w:type="paragraph" w:styleId="NoSpacing">
    <w:name w:val="No Spacing"/>
    <w:qFormat/>
    <w:rsid w:val="00933189"/>
    <w:pPr>
      <w:spacing w:after="0" w:line="240" w:lineRule="auto"/>
    </w:pPr>
    <w:rPr>
      <w:rFonts w:ascii="Arial Narrow" w:eastAsia="Calibri" w:hAnsi="Arial Narrow" w:cs="Times New Roman"/>
      <w:sz w:val="24"/>
    </w:rPr>
  </w:style>
  <w:style w:type="table" w:customStyle="1" w:styleId="210">
    <w:name w:val="Мрежа в таблица21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Мрежа в таблица22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1">
    <w:name w:val="Char1 Char Char Char"/>
    <w:basedOn w:val="Normal"/>
    <w:rsid w:val="00D2065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p50">
    <w:name w:val="p50"/>
    <w:basedOn w:val="Normal"/>
    <w:link w:val="p50Char"/>
    <w:rsid w:val="00D9245C"/>
    <w:pPr>
      <w:tabs>
        <w:tab w:val="left" w:pos="760"/>
      </w:tabs>
      <w:spacing w:after="0" w:line="240" w:lineRule="atLeast"/>
      <w:ind w:left="720" w:hanging="720"/>
      <w:jc w:val="both"/>
    </w:pPr>
    <w:rPr>
      <w:rFonts w:ascii="CG Times" w:eastAsia="Times New Roman" w:hAnsi="CG Times" w:cs="Times New Roman"/>
      <w:snapToGrid w:val="0"/>
      <w:color w:val="000000"/>
      <w:sz w:val="24"/>
      <w:szCs w:val="24"/>
      <w:lang w:val="en-US"/>
    </w:rPr>
  </w:style>
  <w:style w:type="character" w:customStyle="1" w:styleId="p50Char">
    <w:name w:val="p50 Char"/>
    <w:link w:val="p50"/>
    <w:rsid w:val="00D9245C"/>
    <w:rPr>
      <w:rFonts w:ascii="CG Times" w:eastAsia="Times New Roman" w:hAnsi="CG Times" w:cs="Times New Roman"/>
      <w:snapToGrid w:val="0"/>
      <w:color w:val="000000"/>
      <w:sz w:val="24"/>
      <w:szCs w:val="24"/>
      <w:lang w:val="en-US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1 Знак Знак Знак Знак"/>
    <w:basedOn w:val="Normal"/>
    <w:rsid w:val="00F43A0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ListParagraph5">
    <w:name w:val="List Paragraph5"/>
    <w:basedOn w:val="Normal"/>
    <w:uiPriority w:val="99"/>
    <w:qFormat/>
    <w:rsid w:val="00D4051B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ListParagraph3">
    <w:name w:val="List Paragraph3"/>
    <w:basedOn w:val="Normal"/>
    <w:rsid w:val="00144A9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DefaultChar">
    <w:name w:val="Default Char"/>
    <w:link w:val="Default"/>
    <w:rsid w:val="005C05C7"/>
    <w:rPr>
      <w:rFonts w:ascii="Arial" w:eastAsia="Times New Roman" w:hAnsi="Arial" w:cs="Arial"/>
      <w:color w:val="000000"/>
      <w:sz w:val="24"/>
      <w:szCs w:val="24"/>
      <w:lang w:eastAsia="bg-BG"/>
    </w:rPr>
  </w:style>
  <w:style w:type="character" w:customStyle="1" w:styleId="navbar-text">
    <w:name w:val="navbar-text"/>
    <w:basedOn w:val="DefaultParagraphFont"/>
    <w:rsid w:val="00DD64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" w:uiPriority="0"/>
    <w:lsdException w:name="List 2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List Continue" w:uiPriority="0"/>
    <w:lsdException w:name="List Continue 2" w:uiPriority="0"/>
    <w:lsdException w:name="Subtitle" w:semiHidden="0" w:unhideWhenUsed="0" w:qFormat="1"/>
    <w:lsdException w:name="Body Text First Indent" w:uiPriority="0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Outline List 2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7ED"/>
  </w:style>
  <w:style w:type="paragraph" w:styleId="Heading1">
    <w:name w:val="heading 1"/>
    <w:aliases w:val="Heading 1 Char,Булети-3"/>
    <w:basedOn w:val="Normal"/>
    <w:next w:val="Normal"/>
    <w:link w:val="Heading1Char1"/>
    <w:uiPriority w:val="99"/>
    <w:qFormat/>
    <w:rsid w:val="00806C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aliases w:val="Heading 2 Char1,Heading 2 Char Char,Булети-4"/>
    <w:basedOn w:val="Normal"/>
    <w:next w:val="Normal"/>
    <w:link w:val="Heading2Char"/>
    <w:uiPriority w:val="99"/>
    <w:qFormat/>
    <w:rsid w:val="00806C1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Heading3">
    <w:name w:val="heading 3"/>
    <w:aliases w:val="Heading 3 Char,Булети-5"/>
    <w:basedOn w:val="Normal"/>
    <w:next w:val="Normal"/>
    <w:link w:val="Heading3Char1"/>
    <w:uiPriority w:val="99"/>
    <w:qFormat/>
    <w:rsid w:val="00806C1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6C1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06C1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06C1E"/>
    <w:pPr>
      <w:keepNext/>
      <w:spacing w:after="0" w:line="240" w:lineRule="auto"/>
      <w:ind w:left="360"/>
      <w:jc w:val="center"/>
      <w:outlineLvl w:val="5"/>
    </w:pPr>
    <w:rPr>
      <w:rFonts w:ascii="TimokU" w:eastAsia="Times New Roman" w:hAnsi="TimokU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806C1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06C1E"/>
    <w:pPr>
      <w:spacing w:before="240" w:after="60" w:line="240" w:lineRule="auto"/>
      <w:outlineLvl w:val="7"/>
    </w:pPr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806C1E"/>
    <w:pPr>
      <w:spacing w:before="240" w:after="60" w:line="240" w:lineRule="auto"/>
      <w:outlineLvl w:val="8"/>
    </w:pPr>
    <w:rPr>
      <w:rFonts w:ascii="Arial" w:eastAsia="Times New Roman" w:hAnsi="Arial" w:cs="Times New Rom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,Булети-3 Char"/>
    <w:basedOn w:val="DefaultParagraphFont"/>
    <w:link w:val="Heading1"/>
    <w:uiPriority w:val="99"/>
    <w:rsid w:val="00806C1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aliases w:val="Heading 2 Char1 Char,Heading 2 Char Char Char,Булети-4 Char"/>
    <w:basedOn w:val="DefaultParagraphFont"/>
    <w:link w:val="Heading2"/>
    <w:uiPriority w:val="99"/>
    <w:rsid w:val="00806C1E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Heading3Char1">
    <w:name w:val="Heading 3 Char1"/>
    <w:aliases w:val="Heading 3 Char Char,Булети-5 Char"/>
    <w:basedOn w:val="DefaultParagraphFont"/>
    <w:link w:val="Heading3"/>
    <w:uiPriority w:val="99"/>
    <w:rsid w:val="00806C1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06C1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06C1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06C1E"/>
    <w:rPr>
      <w:rFonts w:ascii="TimokU" w:eastAsia="Times New Roman" w:hAnsi="TimokU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06C1E"/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806C1E"/>
    <w:rPr>
      <w:rFonts w:ascii="Arial" w:eastAsia="Times New Roman" w:hAnsi="Arial" w:cs="Times New Roman"/>
      <w:b/>
      <w:lang w:val="en-US"/>
    </w:rPr>
  </w:style>
  <w:style w:type="numbering" w:customStyle="1" w:styleId="10">
    <w:name w:val="Без списък1"/>
    <w:next w:val="NoList"/>
    <w:uiPriority w:val="99"/>
    <w:semiHidden/>
    <w:rsid w:val="00806C1E"/>
  </w:style>
  <w:style w:type="paragraph" w:styleId="BodyText">
    <w:name w:val="Body Text"/>
    <w:aliases w:val="block style"/>
    <w:basedOn w:val="Normal"/>
    <w:link w:val="BodyTextChar"/>
    <w:uiPriority w:val="99"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BodyTextChar">
    <w:name w:val="Body Text Char"/>
    <w:aliases w:val="block style Char"/>
    <w:basedOn w:val="DefaultParagraphFont"/>
    <w:link w:val="BodyText"/>
    <w:uiPriority w:val="99"/>
    <w:rsid w:val="00806C1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Footer">
    <w:name w:val="footer"/>
    <w:basedOn w:val="Normal"/>
    <w:link w:val="Foot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HebarU" w:eastAsia="Times New Roman" w:hAnsi="HebarU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06C1E"/>
    <w:rPr>
      <w:rFonts w:ascii="HebarU" w:eastAsia="Times New Roman" w:hAnsi="HebarU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06C1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06C1E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uiPriority w:val="99"/>
    <w:qFormat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806C1E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aliases w:val="Intestazione.int.intestazione,Intestazione.int,Char1 Char"/>
    <w:basedOn w:val="Normal"/>
    <w:link w:val="Head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aliases w:val="Intestazione.int.intestazione Char,Intestazione.int Char,Char1 Char Char"/>
    <w:basedOn w:val="DefaultParagraphFont"/>
    <w:link w:val="Header"/>
    <w:uiPriority w:val="99"/>
    <w:rsid w:val="00806C1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uiPriority w:val="99"/>
    <w:semiHidden/>
    <w:rsid w:val="00806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C1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06C1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1E"/>
    <w:rPr>
      <w:rFonts w:ascii="Tahoma" w:eastAsia="Times New Roman" w:hAnsi="Tahoma" w:cs="Times New Roman"/>
      <w:sz w:val="16"/>
      <w:szCs w:val="16"/>
    </w:rPr>
  </w:style>
  <w:style w:type="paragraph" w:styleId="BodyTextIndent3">
    <w:name w:val="Body Text Indent 3"/>
    <w:aliases w:val=" Char1 Char Char, Char1 Char, Char2 Char Char, Char1, Char2 Char"/>
    <w:basedOn w:val="Normal"/>
    <w:link w:val="BodyTextIndent3Char"/>
    <w:uiPriority w:val="99"/>
    <w:rsid w:val="00806C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aliases w:val=" Char1 Char Char Char, Char1 Char Char1, Char2 Char Char Char, Char1 Char1, Char2 Char Char1"/>
    <w:basedOn w:val="DefaultParagraphFont"/>
    <w:link w:val="BodyTextInden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ind w:left="720"/>
    </w:pPr>
    <w:rPr>
      <w:rFonts w:ascii="Times New Roman" w:eastAsia="Times New Roman" w:hAnsi="Times New Roman" w:cs="Times New Roman"/>
      <w:i/>
      <w:noProof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styleId="Hyperlink">
    <w:name w:val="Hyperlink"/>
    <w:rsid w:val="00806C1E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806C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6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C1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irstline">
    <w:name w:val="firstline"/>
    <w:basedOn w:val="Normal"/>
    <w:uiPriority w:val="99"/>
    <w:rsid w:val="00806C1E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">
    <w:name w:val="Style"/>
    <w:uiPriority w:val="99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lang w:eastAsia="bg-BG"/>
    </w:rPr>
  </w:style>
  <w:style w:type="paragraph" w:styleId="BodyTextIndent2">
    <w:name w:val="Body Text Indent 2"/>
    <w:basedOn w:val="Normal"/>
    <w:link w:val="BodyTextIndent2Char"/>
    <w:uiPriority w:val="99"/>
    <w:rsid w:val="00806C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806C1E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2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2">
    <w:name w:val="Footnote Text Char2"/>
    <w:aliases w:val="Podrozdział Char1,stile 1 Char1,Footnote Char1,Footnote1 Char1,Footnote2 Char1,Footnote3 Char1,Footnote4 Char1,Footnote5 Char1,Footnote6 Char1,Footnote7 Char1,Footnote8 Char1,Footnote9 Char1,Footnote10 Char1,Footnote11 Char1"/>
    <w:basedOn w:val="DefaultParagraphFont"/>
    <w:link w:val="FootnoteText"/>
    <w:uiPriority w:val="99"/>
    <w:rsid w:val="00806C1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ftref,Fussno,Char1 Char Char Char Char,Fussnot"/>
    <w:uiPriority w:val="99"/>
    <w:rsid w:val="00806C1E"/>
    <w:rPr>
      <w:vertAlign w:val="superscript"/>
    </w:rPr>
  </w:style>
  <w:style w:type="paragraph" w:styleId="BodyText2">
    <w:name w:val="Body Text 2"/>
    <w:basedOn w:val="Normal"/>
    <w:link w:val="BodyText2Char"/>
    <w:rsid w:val="00806C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06C1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06C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customStyle="1" w:styleId="xl24">
    <w:name w:val="xl24"/>
    <w:basedOn w:val="Normal"/>
    <w:rsid w:val="00806C1E"/>
    <w:pPr>
      <w:pBdr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FR1">
    <w:name w:val="FR1"/>
    <w:rsid w:val="00806C1E"/>
    <w:pPr>
      <w:widowControl w:val="0"/>
      <w:spacing w:before="820" w:after="0" w:line="240" w:lineRule="auto"/>
      <w:ind w:left="2760"/>
    </w:pPr>
    <w:rPr>
      <w:rFonts w:ascii="Arial" w:eastAsia="Times New Roman" w:hAnsi="Arial" w:cs="Times New Roman"/>
      <w:snapToGrid w:val="0"/>
      <w:szCs w:val="20"/>
      <w:lang w:val="en-GB"/>
    </w:rPr>
  </w:style>
  <w:style w:type="paragraph" w:styleId="PlainText">
    <w:name w:val="Plain Text"/>
    <w:aliases w:val=" Знак,Знак"/>
    <w:basedOn w:val="Normal"/>
    <w:link w:val="PlainTextChar"/>
    <w:rsid w:val="00806C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bg-BG"/>
    </w:rPr>
  </w:style>
  <w:style w:type="character" w:customStyle="1" w:styleId="PlainTextChar">
    <w:name w:val="Plain Text Char"/>
    <w:aliases w:val=" Знак Char,Знак Char"/>
    <w:basedOn w:val="DefaultParagraphFont"/>
    <w:link w:val="PlainText"/>
    <w:rsid w:val="00806C1E"/>
    <w:rPr>
      <w:rFonts w:ascii="Courier New" w:eastAsia="Times New Roman" w:hAnsi="Courier New" w:cs="Times New Roman"/>
      <w:sz w:val="20"/>
      <w:szCs w:val="20"/>
      <w:lang w:eastAsia="bg-BG"/>
    </w:rPr>
  </w:style>
  <w:style w:type="paragraph" w:customStyle="1" w:styleId="Char">
    <w:name w:val="Char"/>
    <w:basedOn w:val="Normal"/>
    <w:link w:val="CharChar6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">
    <w:name w:val="Char Char6"/>
    <w:link w:val="Char"/>
    <w:rsid w:val="00806C1E"/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lockText">
    <w:name w:val="Block Text"/>
    <w:basedOn w:val="Normal"/>
    <w:rsid w:val="00806C1E"/>
    <w:pPr>
      <w:spacing w:after="0" w:line="240" w:lineRule="auto"/>
      <w:ind w:left="480" w:right="400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US" w:eastAsia="bg-BG"/>
    </w:rPr>
  </w:style>
  <w:style w:type="table" w:styleId="TableGrid">
    <w:name w:val="Table Grid"/>
    <w:basedOn w:val="TableNormal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806C1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06C1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tabulka">
    <w:name w:val="tabulka"/>
    <w:basedOn w:val="Normal"/>
    <w:rsid w:val="00806C1E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/>
    </w:rPr>
  </w:style>
  <w:style w:type="paragraph" w:customStyle="1" w:styleId="Char1CharCharChar">
    <w:name w:val="Char1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">
    <w:name w:val="Списък на абзаци1"/>
    <w:aliases w:val="List Paragraph,Гл точки,List Paragraph1"/>
    <w:basedOn w:val="Normal"/>
    <w:uiPriority w:val="99"/>
    <w:qFormat/>
    <w:rsid w:val="00806C1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rsid w:val="00806C1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12">
    <w:name w:val="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2CharCharCharChar">
    <w:name w:val="Char Char2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0">
    <w:name w:val="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">
    <w:name w:val="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">
    <w:name w:val="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tleemph1">
    <w:name w:val="title_emph1"/>
    <w:rsid w:val="00806C1E"/>
    <w:rPr>
      <w:rFonts w:ascii="Arial" w:hAnsi="Arial" w:cs="Arial" w:hint="default"/>
      <w:b/>
      <w:bCs/>
      <w:sz w:val="18"/>
      <w:szCs w:val="18"/>
    </w:rPr>
  </w:style>
  <w:style w:type="paragraph" w:customStyle="1" w:styleId="oddl-nadpis">
    <w:name w:val="oddíl-nadpis"/>
    <w:basedOn w:val="Normal"/>
    <w:rsid w:val="00806C1E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/>
    </w:rPr>
  </w:style>
  <w:style w:type="paragraph" w:styleId="ListNumber3">
    <w:name w:val="List Number 3"/>
    <w:basedOn w:val="Normal"/>
    <w:uiPriority w:val="99"/>
    <w:rsid w:val="00806C1E"/>
    <w:pPr>
      <w:tabs>
        <w:tab w:val="num" w:pos="926"/>
      </w:tabs>
      <w:spacing w:after="0" w:line="240" w:lineRule="auto"/>
      <w:ind w:left="926" w:hanging="360"/>
      <w:jc w:val="both"/>
    </w:pPr>
    <w:rPr>
      <w:rFonts w:ascii="Univers" w:eastAsia="Times New Roman" w:hAnsi="Univers" w:cs="Times New Roman"/>
    </w:rPr>
  </w:style>
  <w:style w:type="character" w:customStyle="1" w:styleId="CharChar1">
    <w:name w:val="Char Char1"/>
    <w:rsid w:val="00806C1E"/>
    <w:rPr>
      <w:sz w:val="16"/>
      <w:szCs w:val="16"/>
      <w:lang w:val="bg-BG" w:eastAsia="en-US" w:bidi="ar-SA"/>
    </w:rPr>
  </w:style>
  <w:style w:type="paragraph" w:customStyle="1" w:styleId="Default">
    <w:name w:val="Default"/>
    <w:link w:val="DefaultChar"/>
    <w:rsid w:val="00806C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bg-BG"/>
    </w:rPr>
  </w:style>
  <w:style w:type="character" w:customStyle="1" w:styleId="CharChar4">
    <w:name w:val="Char Char4"/>
    <w:locked/>
    <w:rsid w:val="00806C1E"/>
    <w:rPr>
      <w:sz w:val="16"/>
      <w:szCs w:val="16"/>
      <w:lang w:val="bg-BG" w:eastAsia="en-US" w:bidi="ar-SA"/>
    </w:rPr>
  </w:style>
  <w:style w:type="character" w:styleId="FollowedHyperlink">
    <w:name w:val="FollowedHyperlink"/>
    <w:uiPriority w:val="99"/>
    <w:rsid w:val="00806C1E"/>
    <w:rPr>
      <w:color w:val="800080"/>
      <w:u w:val="single"/>
    </w:rPr>
  </w:style>
  <w:style w:type="paragraph" w:customStyle="1" w:styleId="Char2CharCharCharCharCharCharChar">
    <w:name w:val="Char2 Знак Знак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1">
    <w:name w:val="Body Text 21"/>
    <w:basedOn w:val="Normal"/>
    <w:rsid w:val="00806C1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CharCharCharChar">
    <w:name w:val="Знак Char Char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Strong">
    <w:name w:val="Strong"/>
    <w:uiPriority w:val="22"/>
    <w:qFormat/>
    <w:rsid w:val="00806C1E"/>
    <w:rPr>
      <w:b/>
      <w:bCs/>
    </w:rPr>
  </w:style>
  <w:style w:type="paragraph" w:customStyle="1" w:styleId="CharCharChar1">
    <w:name w:val="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Subtitle">
    <w:name w:val="Subtitle"/>
    <w:basedOn w:val="Normal"/>
    <w:link w:val="SubtitleChar"/>
    <w:uiPriority w:val="99"/>
    <w:qFormat/>
    <w:rsid w:val="00806C1E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uiPriority w:val="99"/>
    <w:rsid w:val="00806C1E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styleId="HTMLPreformatted">
    <w:name w:val="HTML Preformatted"/>
    <w:basedOn w:val="Normal"/>
    <w:link w:val="HTMLPreformattedChar"/>
    <w:rsid w:val="00806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rsid w:val="00806C1E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NormalIndent">
    <w:name w:val="Normal Indent"/>
    <w:basedOn w:val="Normal"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4"/>
      <w:szCs w:val="24"/>
      <w:lang w:eastAsia="bg-BG"/>
    </w:rPr>
  </w:style>
  <w:style w:type="paragraph" w:customStyle="1" w:styleId="CharCharCharCharCharChar">
    <w:name w:val="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">
    <w:name w:val="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TOC5">
    <w:name w:val="toc 5"/>
    <w:basedOn w:val="Normal"/>
    <w:next w:val="Normal"/>
    <w:autoRedefine/>
    <w:semiHidden/>
    <w:rsid w:val="00806C1E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TMLAddress">
    <w:name w:val="HTML Address"/>
    <w:basedOn w:val="Normal"/>
    <w:link w:val="HTMLAddressChar"/>
    <w:rsid w:val="00806C1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character" w:customStyle="1" w:styleId="HTMLAddressChar">
    <w:name w:val="HTML Address Char"/>
    <w:basedOn w:val="DefaultParagraphFont"/>
    <w:link w:val="HTMLAddress"/>
    <w:rsid w:val="00806C1E"/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1CharChar">
    <w:name w:val="Знак Знак1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0">
    <w:name w:val="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7">
    <w:name w:val="Style7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3">
    <w:name w:val="Font Style13"/>
    <w:rsid w:val="00806C1E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27">
    <w:name w:val="Body text27"/>
    <w:rsid w:val="00806C1E"/>
    <w:rPr>
      <w:rFonts w:ascii="Bookman Old Style" w:hAnsi="Bookman Old Style"/>
      <w:sz w:val="22"/>
      <w:szCs w:val="22"/>
      <w:shd w:val="clear" w:color="auto" w:fill="FFFFFF"/>
    </w:rPr>
  </w:style>
  <w:style w:type="character" w:customStyle="1" w:styleId="Bodytext19">
    <w:name w:val="Body text19"/>
    <w:rsid w:val="00806C1E"/>
    <w:rPr>
      <w:rFonts w:ascii="Bookman Old Style" w:hAnsi="Bookman Old Style"/>
      <w:sz w:val="22"/>
      <w:szCs w:val="22"/>
      <w:shd w:val="clear" w:color="auto" w:fill="FFFFFF"/>
    </w:rPr>
  </w:style>
  <w:style w:type="paragraph" w:customStyle="1" w:styleId="a1">
    <w:name w:val="точки"/>
    <w:basedOn w:val="Normal"/>
    <w:qFormat/>
    <w:rsid w:val="00806C1E"/>
    <w:pPr>
      <w:spacing w:after="0" w:line="288" w:lineRule="auto"/>
      <w:ind w:left="562" w:firstLine="432"/>
      <w:jc w:val="both"/>
    </w:pPr>
    <w:rPr>
      <w:rFonts w:ascii="TmsCyr" w:eastAsia="MS Mincho" w:hAnsi="TmsCyr" w:cs="Times New Roman"/>
      <w:b/>
      <w:sz w:val="28"/>
      <w:szCs w:val="28"/>
    </w:rPr>
  </w:style>
  <w:style w:type="character" w:customStyle="1" w:styleId="apple-style-span">
    <w:name w:val="apple-style-span"/>
    <w:basedOn w:val="DefaultParagraphFont"/>
    <w:uiPriority w:val="99"/>
    <w:rsid w:val="00806C1E"/>
  </w:style>
  <w:style w:type="paragraph" w:customStyle="1" w:styleId="style48">
    <w:name w:val="style48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806C1E"/>
  </w:style>
  <w:style w:type="paragraph" w:customStyle="1" w:styleId="StyleHeading3TimesNewRoman12pt">
    <w:name w:val="Style Heading 3 + Times New Roman 12 pt"/>
    <w:basedOn w:val="Normal"/>
    <w:rsid w:val="00806C1E"/>
    <w:pPr>
      <w:tabs>
        <w:tab w:val="num" w:pos="1474"/>
      </w:tabs>
      <w:spacing w:after="0" w:line="240" w:lineRule="auto"/>
      <w:ind w:left="1474" w:hanging="340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ext1">
    <w:name w:val="Text 1"/>
    <w:basedOn w:val="Normal"/>
    <w:rsid w:val="00806C1E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Char">
    <w:name w:val="Текст Char Char"/>
    <w:basedOn w:val="Normal"/>
    <w:link w:val="CharCharChar0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CharChar0">
    <w:name w:val="Текст Char Char Char"/>
    <w:link w:val="CharChar"/>
    <w:rsid w:val="00806C1E"/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Text3">
    <w:name w:val="Text 3"/>
    <w:basedOn w:val="Normal"/>
    <w:uiPriority w:val="99"/>
    <w:rsid w:val="00806C1E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2">
    <w:name w:val="Текст"/>
    <w:basedOn w:val="Normal"/>
    <w:link w:val="Char3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3">
    <w:name w:val="Текст Char"/>
    <w:link w:val="a2"/>
    <w:rsid w:val="00806C1E"/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3">
    <w:name w:val="Булети 3"/>
    <w:basedOn w:val="Normal"/>
    <w:qFormat/>
    <w:rsid w:val="00806C1E"/>
    <w:pPr>
      <w:numPr>
        <w:numId w:val="1"/>
      </w:numPr>
      <w:suppressAutoHyphens/>
      <w:spacing w:after="0" w:line="288" w:lineRule="auto"/>
      <w:ind w:left="0" w:firstLine="360"/>
      <w:jc w:val="both"/>
    </w:pPr>
    <w:rPr>
      <w:rFonts w:ascii="Garamond" w:eastAsia="Times New Roman" w:hAnsi="Garamond" w:cs="Times New Roman"/>
      <w:sz w:val="24"/>
      <w:szCs w:val="26"/>
      <w:lang w:eastAsia="ar-SA"/>
    </w:rPr>
  </w:style>
  <w:style w:type="paragraph" w:customStyle="1" w:styleId="110">
    <w:name w:val="Списък на абзаци11"/>
    <w:basedOn w:val="Normal"/>
    <w:uiPriority w:val="99"/>
    <w:qFormat/>
    <w:rsid w:val="00806C1E"/>
    <w:pPr>
      <w:spacing w:after="0" w:line="240" w:lineRule="auto"/>
      <w:ind w:left="720" w:right="1985"/>
      <w:contextualSpacing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CharCharCharCharCharCharCharChar">
    <w:name w:val="Char Char Знак Знак Char Char Знак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">
    <w:name w:val="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2">
    <w:name w:val="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">
    <w:name w:val="Char1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2">
    <w:name w:val="Style2"/>
    <w:basedOn w:val="Heading2"/>
    <w:rsid w:val="00806C1E"/>
    <w:pPr>
      <w:tabs>
        <w:tab w:val="num" w:pos="0"/>
      </w:tabs>
      <w:spacing w:before="480" w:after="120"/>
      <w:ind w:left="540"/>
      <w:jc w:val="both"/>
    </w:pPr>
    <w:rPr>
      <w:bCs w:val="0"/>
      <w:color w:val="auto"/>
      <w:szCs w:val="20"/>
    </w:rPr>
  </w:style>
  <w:style w:type="paragraph" w:customStyle="1" w:styleId="Char1CharCharChar1CharCharCharCharCharCharCharCharCharCharCharCharChar">
    <w:name w:val="Char1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ListNumberLevel2">
    <w:name w:val="List Number (Level 2)"/>
    <w:basedOn w:val="Normal"/>
    <w:rsid w:val="00806C1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1CharCharCharCharCharChar1CharChar">
    <w:name w:val="Char1 Char Char Char Char Char Char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">
    <w:name w:val="Char1 Char Char Char1 Char Char Char Char Char Char 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0">
    <w:name w:val="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1CharCharChar1CharCharCharCharCharCharCharChar">
    <w:name w:val="Char1 Char Char Char1 Char Char Char Char Char Char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">
    <w:name w:val="Char1 Char Char Char1 Char Char Char Char Char Char Char Char Char Char Char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">
    <w:name w:val="Знак1 Char Char 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">
    <w:name w:val="Char Char Знак Char Char Знак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0">
    <w:name w:val="Знак Знак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8">
    <w:name w:val="Font Style18"/>
    <w:rsid w:val="00806C1E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rsid w:val="00806C1E"/>
    <w:rPr>
      <w:rFonts w:ascii="Times New Roman" w:hAnsi="Times New Roman" w:cs="Times New Roman"/>
      <w:sz w:val="28"/>
      <w:szCs w:val="28"/>
    </w:rPr>
  </w:style>
  <w:style w:type="paragraph" w:customStyle="1" w:styleId="CharChar2">
    <w:name w:val="Char Char Знак Знак Знак Знак Знак Знак Знак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Paragraph">
    <w:name w:val="Normal Paragraph"/>
    <w:basedOn w:val="Normal"/>
    <w:rsid w:val="00806C1E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lang w:val="en-GB"/>
    </w:rPr>
  </w:style>
  <w:style w:type="paragraph" w:customStyle="1" w:styleId="Char1CharCharChar1CharCharCharCharCharChar">
    <w:name w:val="Char1 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">
    <w:name w:val="Char Char Char Char Char Char Char Char Char Char Char Char1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1">
    <w:name w:val="Char Char Char Char Char Char Char Char Char Char Char Char1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3">
    <w:name w:val="A"/>
    <w:basedOn w:val="Normal"/>
    <w:rsid w:val="00806C1E"/>
    <w:pPr>
      <w:numPr>
        <w:ilvl w:val="12"/>
      </w:numPr>
      <w:spacing w:after="120" w:line="240" w:lineRule="auto"/>
      <w:ind w:left="567"/>
      <w:jc w:val="both"/>
    </w:pPr>
    <w:rPr>
      <w:rFonts w:ascii="Arial" w:eastAsia="Times New Roman" w:hAnsi="Arial" w:cs="Times New Roman"/>
      <w:szCs w:val="24"/>
      <w:lang w:eastAsia="bg-BG"/>
    </w:rPr>
  </w:style>
  <w:style w:type="paragraph" w:customStyle="1" w:styleId="CharCharCharChar0">
    <w:name w:val="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3">
    <w:name w:val="Char Char Char3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1">
    <w:name w:val="Char1 Char Char Char1 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20">
    <w:name w:val="Char Char Char Char Char Char2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1CharCharCharCharCharCharCharCharCharCharCharChar1CharCharCharCharCharCharCharCharCharCharCharCharChar">
    <w:name w:val="1 Char Char Char1 Char Char Char Char Char Char Char Char Char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">
    <w:name w:val="Char Char Char2 Char Char Char Char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3111pt">
    <w:name w:val="Body text (31) + 11 pt"/>
    <w:aliases w:val="Italic10"/>
    <w:rsid w:val="00806C1E"/>
    <w:rPr>
      <w:i/>
      <w:iCs/>
      <w:sz w:val="22"/>
      <w:szCs w:val="22"/>
      <w:lang w:bidi="ar-SA"/>
    </w:rPr>
  </w:style>
  <w:style w:type="character" w:customStyle="1" w:styleId="Bodytext31Italic1">
    <w:name w:val="Body text (31) + Italic1"/>
    <w:rsid w:val="00806C1E"/>
    <w:rPr>
      <w:i/>
      <w:iCs/>
      <w:sz w:val="21"/>
      <w:szCs w:val="21"/>
      <w:u w:val="single"/>
      <w:lang w:bidi="ar-SA"/>
    </w:rPr>
  </w:style>
  <w:style w:type="character" w:customStyle="1" w:styleId="Bodytext30">
    <w:name w:val="Body text (3)"/>
    <w:rsid w:val="00806C1E"/>
    <w:rPr>
      <w:rFonts w:ascii="Arial" w:hAnsi="Arial"/>
      <w:i/>
      <w:iCs/>
      <w:sz w:val="19"/>
      <w:szCs w:val="19"/>
      <w:u w:val="single"/>
      <w:lang w:bidi="ar-SA"/>
    </w:rPr>
  </w:style>
  <w:style w:type="character" w:customStyle="1" w:styleId="txcpv">
    <w:name w:val="txcpv"/>
    <w:basedOn w:val="DefaultParagraphFont"/>
    <w:rsid w:val="00806C1E"/>
  </w:style>
  <w:style w:type="paragraph" w:customStyle="1" w:styleId="CharCharCharCharCharCharCharCharCharCharCharChar">
    <w:name w:val="Char Char Знак Знак Char Char Знак Знак Char Char Знак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Normal"/>
    <w:rsid w:val="00806C1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3">
    <w:name w:val="Font Style23"/>
    <w:rsid w:val="00806C1E"/>
    <w:rPr>
      <w:rFonts w:ascii="Times New Roman" w:hAnsi="Times New Roman" w:cs="Times New Roman"/>
      <w:b/>
      <w:bCs/>
      <w:sz w:val="22"/>
      <w:szCs w:val="22"/>
    </w:rPr>
  </w:style>
  <w:style w:type="paragraph" w:customStyle="1" w:styleId="CharCharCharCharCharChar3">
    <w:name w:val="Char Char Знак Знак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0">
    <w:name w:val="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6">
    <w:name w:val="Font Style16"/>
    <w:rsid w:val="00806C1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8">
    <w:name w:val="Style8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5">
    <w:name w:val="Font Style15"/>
    <w:rsid w:val="00806C1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andard">
    <w:name w:val="Standard"/>
    <w:rsid w:val="00806C1E"/>
    <w:pPr>
      <w:widowControl w:val="0"/>
      <w:suppressAutoHyphens/>
      <w:spacing w:after="0" w:line="240" w:lineRule="auto"/>
    </w:pPr>
    <w:rPr>
      <w:rFonts w:ascii="Arial" w:eastAsia="Times CY" w:hAnsi="Arial" w:cs="Arial"/>
      <w:sz w:val="20"/>
      <w:szCs w:val="20"/>
      <w:lang w:val="en-GB" w:eastAsia="ar-SA"/>
    </w:rPr>
  </w:style>
  <w:style w:type="paragraph" w:customStyle="1" w:styleId="a4">
    <w:name w:val="Стил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5">
    <w:name w:val="Îáèêí. ïàðàãðàô"/>
    <w:basedOn w:val="Normal"/>
    <w:rsid w:val="00806C1E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2Arial">
    <w:name w:val="Heading 2 + Arial"/>
    <w:aliases w:val="Bold,Custom Color(RGB(109,110,112)),Justified,Line spacing..."/>
    <w:basedOn w:val="Normal"/>
    <w:rsid w:val="00806C1E"/>
    <w:pPr>
      <w:autoSpaceDE w:val="0"/>
      <w:autoSpaceDN w:val="0"/>
      <w:adjustRightInd w:val="0"/>
      <w:spacing w:after="0" w:line="240" w:lineRule="auto"/>
    </w:pPr>
    <w:rPr>
      <w:rFonts w:ascii="HelveticaNeue-Medium" w:eastAsia="Times New Roman" w:hAnsi="HelveticaNeue-Medium" w:cs="HelveticaNeue-Medium"/>
      <w:b/>
      <w:bCs/>
      <w:color w:val="6D6E70"/>
      <w:sz w:val="32"/>
      <w:szCs w:val="32"/>
      <w:lang w:eastAsia="bg-BG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">
    <w:name w:val="Знак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ACLevel1">
    <w:name w:val="AC Level 1"/>
    <w:basedOn w:val="Normal"/>
    <w:rsid w:val="00806C1E"/>
    <w:pPr>
      <w:numPr>
        <w:numId w:val="2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2">
    <w:name w:val="AC Level 2"/>
    <w:basedOn w:val="Normal"/>
    <w:rsid w:val="00806C1E"/>
    <w:pPr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3">
    <w:name w:val="AC Level 3"/>
    <w:basedOn w:val="Normal"/>
    <w:rsid w:val="00806C1E"/>
    <w:pPr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4">
    <w:name w:val="AC Level 4"/>
    <w:basedOn w:val="Normal"/>
    <w:rsid w:val="00806C1E"/>
    <w:pPr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5">
    <w:name w:val="AC Level 5"/>
    <w:basedOn w:val="Normal"/>
    <w:rsid w:val="00806C1E"/>
    <w:pPr>
      <w:numPr>
        <w:ilvl w:val="4"/>
        <w:numId w:val="2"/>
      </w:numPr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CharCharCharCharCharCharCharCharChar0">
    <w:name w:val="Char Char Char Знак Char Char Знак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lauseindent">
    <w:name w:val="clauseindent"/>
    <w:basedOn w:val="Normal"/>
    <w:rsid w:val="00806C1E"/>
    <w:pPr>
      <w:spacing w:after="24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def">
    <w:name w:val="ldef"/>
    <w:rsid w:val="00806C1E"/>
  </w:style>
  <w:style w:type="character" w:customStyle="1" w:styleId="ldefbck">
    <w:name w:val="ldefbck"/>
    <w:rsid w:val="00806C1E"/>
  </w:style>
  <w:style w:type="paragraph" w:customStyle="1" w:styleId="CharCharCharCharCharCharChar">
    <w:name w:val="Char Char Char Char Char Char Знак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20">
    <w:name w:val="Char Char2"/>
    <w:semiHidden/>
    <w:rsid w:val="00806C1E"/>
    <w:rPr>
      <w:lang w:val="en-US" w:eastAsia="bg-BG"/>
    </w:rPr>
  </w:style>
  <w:style w:type="paragraph" w:customStyle="1" w:styleId="14CharChar">
    <w:name w:val="Знак Знак14 Char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aliases w:val="ПАРАГРАФ"/>
    <w:basedOn w:val="Normal"/>
    <w:link w:val="ListParagraphChar1"/>
    <w:uiPriority w:val="34"/>
    <w:qFormat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Списък на абзаци3"/>
    <w:basedOn w:val="Normal"/>
    <w:uiPriority w:val="99"/>
    <w:rsid w:val="00806C1E"/>
    <w:pPr>
      <w:suppressAutoHyphens/>
      <w:spacing w:after="0" w:line="288" w:lineRule="auto"/>
      <w:ind w:left="720"/>
    </w:pPr>
    <w:rPr>
      <w:rFonts w:ascii="Times New Roman" w:eastAsia="SimSun" w:hAnsi="Times New Roman" w:cs="Times New Roman"/>
      <w:i/>
      <w:iCs/>
      <w:sz w:val="20"/>
      <w:szCs w:val="20"/>
      <w:lang w:val="en-US" w:eastAsia="zh-CN"/>
    </w:rPr>
  </w:style>
  <w:style w:type="paragraph" w:customStyle="1" w:styleId="a6">
    <w:name w:val="ТЕКСТ"/>
    <w:basedOn w:val="Normal"/>
    <w:link w:val="Char4"/>
    <w:qFormat/>
    <w:rsid w:val="00806C1E"/>
    <w:pPr>
      <w:tabs>
        <w:tab w:val="num" w:pos="360"/>
      </w:tabs>
      <w:suppressAutoHyphens/>
      <w:spacing w:after="0" w:line="288" w:lineRule="auto"/>
      <w:ind w:firstLine="397"/>
      <w:jc w:val="both"/>
      <w:outlineLvl w:val="0"/>
    </w:pPr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character" w:customStyle="1" w:styleId="Char4">
    <w:name w:val="ТЕКСТ Char"/>
    <w:link w:val="a6"/>
    <w:locked/>
    <w:rsid w:val="00806C1E"/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paragraph" w:customStyle="1" w:styleId="2">
    <w:name w:val="Списък на абзаци2"/>
    <w:aliases w:val="текст Върбица"/>
    <w:basedOn w:val="Normal"/>
    <w:link w:val="ListParagraphChar"/>
    <w:uiPriority w:val="99"/>
    <w:rsid w:val="00806C1E"/>
    <w:pPr>
      <w:spacing w:after="0" w:line="288" w:lineRule="auto"/>
      <w:ind w:left="720" w:hanging="144"/>
      <w:jc w:val="both"/>
    </w:pPr>
    <w:rPr>
      <w:rFonts w:ascii="TmsCyr" w:eastAsia="MS Mincho" w:hAnsi="TmsCyr" w:cs="Times New Roman"/>
      <w:b/>
      <w:bCs/>
      <w:sz w:val="28"/>
      <w:szCs w:val="28"/>
    </w:rPr>
  </w:style>
  <w:style w:type="character" w:customStyle="1" w:styleId="ListParagraphChar">
    <w:name w:val="List Paragraph Char"/>
    <w:aliases w:val="Гл точки Char,List Paragraph1 Char,текст Върбица Char,ПАРАГРАФ Char"/>
    <w:link w:val="2"/>
    <w:uiPriority w:val="34"/>
    <w:locked/>
    <w:rsid w:val="00806C1E"/>
    <w:rPr>
      <w:rFonts w:ascii="TmsCyr" w:eastAsia="MS Mincho" w:hAnsi="TmsCyr" w:cs="Times New Roman"/>
      <w:b/>
      <w:bCs/>
      <w:sz w:val="28"/>
      <w:szCs w:val="28"/>
    </w:rPr>
  </w:style>
  <w:style w:type="paragraph" w:customStyle="1" w:styleId="a">
    <w:name w:val="булет"/>
    <w:basedOn w:val="Normal"/>
    <w:link w:val="Char5"/>
    <w:qFormat/>
    <w:rsid w:val="00806C1E"/>
    <w:pPr>
      <w:numPr>
        <w:numId w:val="3"/>
      </w:numPr>
      <w:tabs>
        <w:tab w:val="left" w:pos="1985"/>
      </w:tabs>
      <w:spacing w:after="0"/>
      <w:ind w:firstLine="1123"/>
      <w:jc w:val="both"/>
    </w:pPr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character" w:customStyle="1" w:styleId="Char5">
    <w:name w:val="булет Char"/>
    <w:link w:val="a"/>
    <w:locked/>
    <w:rsid w:val="00806C1E"/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paragraph" w:customStyle="1" w:styleId="a7">
    <w:name w:val="таблица"/>
    <w:basedOn w:val="Normal"/>
    <w:link w:val="Char6"/>
    <w:qFormat/>
    <w:rsid w:val="00806C1E"/>
    <w:pPr>
      <w:tabs>
        <w:tab w:val="num" w:pos="360"/>
      </w:tabs>
      <w:suppressAutoHyphens/>
      <w:spacing w:after="0"/>
      <w:ind w:firstLine="397"/>
      <w:jc w:val="both"/>
      <w:outlineLvl w:val="0"/>
    </w:pPr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character" w:customStyle="1" w:styleId="Char6">
    <w:name w:val="таблица Char"/>
    <w:link w:val="a7"/>
    <w:locked/>
    <w:rsid w:val="00806C1E"/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numbering" w:customStyle="1" w:styleId="111">
    <w:name w:val="Без списък11"/>
    <w:next w:val="NoList"/>
    <w:uiPriority w:val="99"/>
    <w:semiHidden/>
    <w:unhideWhenUsed/>
    <w:rsid w:val="00806C1E"/>
  </w:style>
  <w:style w:type="character" w:customStyle="1" w:styleId="13">
    <w:name w:val="Заглавие на книга1"/>
    <w:aliases w:val="Book Title,Главни точки"/>
    <w:uiPriority w:val="33"/>
    <w:qFormat/>
    <w:rsid w:val="00806C1E"/>
    <w:rPr>
      <w:b/>
      <w:bCs/>
      <w:smallCaps/>
      <w:spacing w:val="5"/>
    </w:rPr>
  </w:style>
  <w:style w:type="character" w:styleId="Emphasis">
    <w:name w:val="Emphasis"/>
    <w:qFormat/>
    <w:rsid w:val="00806C1E"/>
    <w:rPr>
      <w:i/>
      <w:iCs/>
    </w:rPr>
  </w:style>
  <w:style w:type="paragraph" w:styleId="Caption">
    <w:name w:val="caption"/>
    <w:basedOn w:val="Normal"/>
    <w:next w:val="Normal"/>
    <w:qFormat/>
    <w:rsid w:val="00806C1E"/>
    <w:pPr>
      <w:spacing w:before="120" w:after="120" w:line="240" w:lineRule="auto"/>
    </w:pPr>
    <w:rPr>
      <w:rFonts w:ascii="TmsCyr" w:eastAsia="Times New Roman" w:hAnsi="TmsCyr" w:cs="Times New Roman"/>
      <w:b/>
      <w:bCs/>
      <w:sz w:val="20"/>
      <w:szCs w:val="20"/>
      <w:lang w:val="et-EE"/>
    </w:rPr>
  </w:style>
  <w:style w:type="paragraph" w:customStyle="1" w:styleId="14">
    <w:name w:val="Без разредка1"/>
    <w:aliases w:val="No Spacing,Булети-2"/>
    <w:basedOn w:val="Normal"/>
    <w:qFormat/>
    <w:rsid w:val="00806C1E"/>
    <w:pPr>
      <w:spacing w:after="0" w:line="288" w:lineRule="auto"/>
      <w:ind w:firstLine="720"/>
      <w:contextualSpacing/>
      <w:mirrorIndents/>
      <w:jc w:val="both"/>
    </w:pPr>
    <w:rPr>
      <w:rFonts w:ascii="TmsCyr" w:eastAsia="MS Mincho" w:hAnsi="TmsCyr" w:cs="Times New Roman"/>
      <w:b/>
      <w:i/>
      <w:sz w:val="28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C1E"/>
    <w:pPr>
      <w:pBdr>
        <w:bottom w:val="single" w:sz="4" w:space="4" w:color="4F81BD"/>
      </w:pBdr>
      <w:spacing w:before="200" w:after="280" w:line="288" w:lineRule="auto"/>
      <w:ind w:left="936" w:right="936" w:firstLine="1440"/>
      <w:jc w:val="both"/>
    </w:pPr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C1E"/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styleId="IntenseEmphasis">
    <w:name w:val="Intense Emphasis"/>
    <w:uiPriority w:val="21"/>
    <w:qFormat/>
    <w:rsid w:val="00806C1E"/>
    <w:rPr>
      <w:b/>
      <w:bCs/>
      <w:i/>
      <w:iCs/>
      <w:color w:val="4F81BD"/>
    </w:rPr>
  </w:style>
  <w:style w:type="paragraph" w:customStyle="1" w:styleId="15">
    <w:name w:val="1."/>
    <w:basedOn w:val="a2"/>
    <w:link w:val="1Char"/>
    <w:qFormat/>
    <w:rsid w:val="00806C1E"/>
    <w:pPr>
      <w:suppressAutoHyphens w:val="0"/>
      <w:ind w:firstLine="0"/>
      <w:outlineLvl w:val="9"/>
    </w:pPr>
    <w:rPr>
      <w:rFonts w:ascii="TmsCyr" w:eastAsia="Calibri" w:hAnsi="TmsCyr"/>
      <w:b/>
      <w:bCs w:val="0"/>
      <w:i/>
      <w:iCs w:val="0"/>
      <w:color w:val="auto"/>
      <w:sz w:val="28"/>
      <w:szCs w:val="26"/>
      <w:lang w:eastAsia="en-US"/>
    </w:rPr>
  </w:style>
  <w:style w:type="paragraph" w:customStyle="1" w:styleId="-1">
    <w:name w:val="Булети-1"/>
    <w:basedOn w:val="Normal"/>
    <w:link w:val="-1Char"/>
    <w:qFormat/>
    <w:rsid w:val="00806C1E"/>
    <w:pPr>
      <w:numPr>
        <w:numId w:val="5"/>
      </w:numPr>
      <w:tabs>
        <w:tab w:val="left" w:pos="480"/>
        <w:tab w:val="left" w:pos="960"/>
        <w:tab w:val="left" w:pos="1200"/>
      </w:tabs>
      <w:suppressAutoHyphens/>
      <w:spacing w:after="0" w:line="288" w:lineRule="auto"/>
      <w:contextualSpacing/>
      <w:mirrorIndents/>
      <w:jc w:val="both"/>
      <w:textboxTightWrap w:val="allLines"/>
    </w:pPr>
    <w:rPr>
      <w:rFonts w:ascii="TmsCyr" w:eastAsia="Times New Roman" w:hAnsi="TmsCyr" w:cs="Times New Roman"/>
      <w:b/>
      <w:sz w:val="26"/>
      <w:szCs w:val="24"/>
      <w:lang w:val="en-US" w:eastAsia="ar-SA"/>
    </w:rPr>
  </w:style>
  <w:style w:type="character" w:customStyle="1" w:styleId="-1Char">
    <w:name w:val="Булети-1 Char"/>
    <w:link w:val="-1"/>
    <w:rsid w:val="00806C1E"/>
    <w:rPr>
      <w:rFonts w:ascii="TmsCyr" w:eastAsia="Times New Roman" w:hAnsi="TmsCyr" w:cs="Times New Roman"/>
      <w:b/>
      <w:sz w:val="26"/>
      <w:szCs w:val="24"/>
      <w:lang w:val="en-US" w:eastAsia="ar-SA"/>
    </w:rPr>
  </w:style>
  <w:style w:type="table" w:styleId="MediumGrid3-Accent3">
    <w:name w:val="Medium Grid 3 Accent 3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1">
    <w:name w:val="Medium Grid 3 Accent 1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6">
    <w:name w:val="Medium Shading 2 Accent 6"/>
    <w:basedOn w:val="TableNormal"/>
    <w:uiPriority w:val="64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6">
    <w:name w:val="1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styleId="LightShading-Accent6">
    <w:name w:val="Light Shading Accent 6"/>
    <w:basedOn w:val="TableNormal"/>
    <w:uiPriority w:val="60"/>
    <w:rsid w:val="00806C1E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5">
    <w:name w:val="Light List Accent 5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4">
    <w:name w:val="Light List Accent 4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7">
    <w:name w:val="Мрежа в таблица1"/>
    <w:basedOn w:val="TableNormal"/>
    <w:next w:val="TableGrid"/>
    <w:uiPriority w:val="5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улети 1"/>
    <w:basedOn w:val="a2"/>
    <w:link w:val="1Char0"/>
    <w:qFormat/>
    <w:rsid w:val="00806C1E"/>
    <w:pPr>
      <w:numPr>
        <w:numId w:val="4"/>
      </w:numPr>
    </w:pPr>
    <w:rPr>
      <w:rFonts w:ascii="Verdana" w:hAnsi="Verdana"/>
      <w:sz w:val="21"/>
      <w:szCs w:val="26"/>
      <w:lang w:val="en-US"/>
    </w:rPr>
  </w:style>
  <w:style w:type="character" w:customStyle="1" w:styleId="1Char0">
    <w:name w:val="Булети 1 Char"/>
    <w:link w:val="1"/>
    <w:rsid w:val="00806C1E"/>
    <w:rPr>
      <w:rFonts w:ascii="Verdana" w:eastAsia="Times New Roman" w:hAnsi="Verdana" w:cs="Times New Roman"/>
      <w:bCs/>
      <w:iCs/>
      <w:color w:val="000000"/>
      <w:sz w:val="21"/>
      <w:szCs w:val="26"/>
      <w:lang w:val="en-US" w:eastAsia="ar-SA"/>
    </w:rPr>
  </w:style>
  <w:style w:type="paragraph" w:customStyle="1" w:styleId="112">
    <w:name w:val="1.1."/>
    <w:basedOn w:val="15"/>
    <w:link w:val="11Char"/>
    <w:qFormat/>
    <w:rsid w:val="00806C1E"/>
    <w:pPr>
      <w:ind w:firstLine="794"/>
    </w:pPr>
    <w:rPr>
      <w:rFonts w:ascii="Verdana" w:hAnsi="Verdana"/>
      <w:noProof/>
      <w:sz w:val="22"/>
      <w:lang w:val="en-US"/>
    </w:rPr>
  </w:style>
  <w:style w:type="character" w:customStyle="1" w:styleId="11Char">
    <w:name w:val="1.1. Char"/>
    <w:link w:val="112"/>
    <w:rsid w:val="00806C1E"/>
    <w:rPr>
      <w:rFonts w:ascii="Verdana" w:eastAsia="Calibri" w:hAnsi="Verdana" w:cs="Times New Roman"/>
      <w:b/>
      <w:i/>
      <w:noProof/>
      <w:szCs w:val="26"/>
      <w:lang w:val="en-US"/>
    </w:rPr>
  </w:style>
  <w:style w:type="character" w:customStyle="1" w:styleId="a8">
    <w:name w:val="Основен текст_"/>
    <w:link w:val="18"/>
    <w:locked/>
    <w:rsid w:val="00806C1E"/>
    <w:rPr>
      <w:rFonts w:ascii="Batang" w:eastAsia="Batang" w:cs="Batang"/>
      <w:sz w:val="21"/>
      <w:szCs w:val="21"/>
      <w:shd w:val="clear" w:color="auto" w:fill="FFFFFF"/>
    </w:rPr>
  </w:style>
  <w:style w:type="paragraph" w:customStyle="1" w:styleId="18">
    <w:name w:val="Основен текст1"/>
    <w:basedOn w:val="Normal"/>
    <w:link w:val="a8"/>
    <w:rsid w:val="00806C1E"/>
    <w:pPr>
      <w:shd w:val="clear" w:color="auto" w:fill="FFFFFF"/>
      <w:spacing w:after="1200" w:line="162" w:lineRule="exact"/>
      <w:ind w:hanging="400"/>
      <w:jc w:val="right"/>
    </w:pPr>
    <w:rPr>
      <w:rFonts w:ascii="Batang" w:eastAsia="Batang" w:cs="Batang"/>
      <w:sz w:val="21"/>
      <w:szCs w:val="21"/>
    </w:rPr>
  </w:style>
  <w:style w:type="character" w:customStyle="1" w:styleId="1Char">
    <w:name w:val="1. Char"/>
    <w:link w:val="15"/>
    <w:rsid w:val="00806C1E"/>
    <w:rPr>
      <w:rFonts w:ascii="TmsCyr" w:eastAsia="Calibri" w:hAnsi="TmsCyr" w:cs="Times New Roman"/>
      <w:b/>
      <w:i/>
      <w:sz w:val="28"/>
      <w:szCs w:val="26"/>
    </w:rPr>
  </w:style>
  <w:style w:type="paragraph" w:customStyle="1" w:styleId="CharChar1CharCharCharCharCharCharCharCharCharCharChar">
    <w:name w:val="Char Char1 Знак Знак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">
    <w:name w:val="Char Char Char Char Char Char Char1 Char Char Char Char Char Char Char Char Char Char Char Char Char Char1 Char Char Char Char Знак Знак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">
    <w:name w:val="Знак Char Char Знак Char Char Char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mark">
    <w:name w:val="timark"/>
    <w:basedOn w:val="DefaultParagraphFont"/>
    <w:uiPriority w:val="99"/>
    <w:rsid w:val="00806C1E"/>
  </w:style>
  <w:style w:type="character" w:styleId="SubtleEmphasis">
    <w:name w:val="Subtle Emphasis"/>
    <w:qFormat/>
    <w:rsid w:val="00806C1E"/>
    <w:rPr>
      <w:i/>
      <w:iCs/>
      <w:color w:val="808080"/>
    </w:rPr>
  </w:style>
  <w:style w:type="paragraph" w:customStyle="1" w:styleId="NoSpacing1">
    <w:name w:val="No Spacing1"/>
    <w:uiPriority w:val="1"/>
    <w:qFormat/>
    <w:rsid w:val="00806C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9">
    <w:name w:val="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5">
    <w:name w:val="Body text (5)_"/>
    <w:link w:val="Bodytext50"/>
    <w:locked/>
    <w:rsid w:val="00806C1E"/>
    <w:rPr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806C1E"/>
    <w:pPr>
      <w:shd w:val="clear" w:color="auto" w:fill="FFFFFF"/>
      <w:spacing w:after="0" w:line="413" w:lineRule="exact"/>
      <w:ind w:firstLine="700"/>
      <w:jc w:val="both"/>
    </w:pPr>
    <w:rPr>
      <w:sz w:val="21"/>
      <w:szCs w:val="21"/>
    </w:rPr>
  </w:style>
  <w:style w:type="character" w:customStyle="1" w:styleId="Bodytext4">
    <w:name w:val="Body text (4)_"/>
    <w:link w:val="Bodytext40"/>
    <w:locked/>
    <w:rsid w:val="00806C1E"/>
    <w:rPr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06C1E"/>
    <w:pPr>
      <w:shd w:val="clear" w:color="auto" w:fill="FFFFFF"/>
      <w:spacing w:after="0" w:line="259" w:lineRule="exact"/>
    </w:pPr>
    <w:rPr>
      <w:sz w:val="21"/>
      <w:szCs w:val="21"/>
    </w:rPr>
  </w:style>
  <w:style w:type="character" w:customStyle="1" w:styleId="samedocreference">
    <w:name w:val="samedocreference"/>
    <w:rsid w:val="00806C1E"/>
  </w:style>
  <w:style w:type="paragraph" w:customStyle="1" w:styleId="buttons">
    <w:name w:val="buttons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CharCharCharCharCharCharCharCharCharCharCharCharCharChar">
    <w:name w:val="Char Char Char Char Char Char Char Char Char Char Char Char Char Char Char Char Char Знак Знак Знак 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FirstIndent">
    <w:name w:val="Body Text First Indent"/>
    <w:basedOn w:val="BodyText"/>
    <w:link w:val="BodyTextFirstIndentChar"/>
    <w:rsid w:val="00806C1E"/>
    <w:pPr>
      <w:spacing w:after="120"/>
      <w:ind w:firstLine="210"/>
      <w:jc w:val="left"/>
    </w:pPr>
    <w:rPr>
      <w:b w:val="0"/>
      <w:bCs w:val="0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806C1E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styleId="List2">
    <w:name w:val="List 2"/>
    <w:basedOn w:val="Normal"/>
    <w:rsid w:val="00806C1E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rsid w:val="00806C1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rsid w:val="00806C1E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7">
    <w:name w:val="Font Style37"/>
    <w:rsid w:val="00806C1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">
    <w:name w:val="Font Style39"/>
    <w:rsid w:val="00806C1E"/>
    <w:rPr>
      <w:rFonts w:ascii="Times New Roman" w:hAnsi="Times New Roman" w:cs="Times New Roman" w:hint="default"/>
      <w:sz w:val="22"/>
      <w:szCs w:val="22"/>
    </w:rPr>
  </w:style>
  <w:style w:type="paragraph" w:styleId="ListBullet3">
    <w:name w:val="List Bullet 3"/>
    <w:basedOn w:val="Normal"/>
    <w:rsid w:val="00806C1E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rsid w:val="00806C1E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rsid w:val="00806C1E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iPriority w:val="99"/>
    <w:rsid w:val="00806C1E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capt2">
    <w:name w:val="al_capt2"/>
    <w:rsid w:val="00806C1E"/>
    <w:rPr>
      <w:rFonts w:ascii="Times New Roman" w:hAnsi="Times New Roman" w:cs="Times New Roman" w:hint="default"/>
      <w:i/>
      <w:iCs/>
    </w:rPr>
  </w:style>
  <w:style w:type="character" w:customStyle="1" w:styleId="parcapt2">
    <w:name w:val="par_capt2"/>
    <w:rsid w:val="00806C1E"/>
    <w:rPr>
      <w:rFonts w:ascii="Times New Roman" w:hAnsi="Times New Roman" w:cs="Times New Roman" w:hint="default"/>
      <w:b/>
      <w:bCs/>
    </w:rPr>
  </w:style>
  <w:style w:type="character" w:customStyle="1" w:styleId="ala51">
    <w:name w:val="al_a51"/>
    <w:rsid w:val="00806C1E"/>
    <w:rPr>
      <w:rFonts w:ascii="Times New Roman" w:hAnsi="Times New Roman" w:cs="Times New Roman" w:hint="default"/>
    </w:rPr>
  </w:style>
  <w:style w:type="character" w:customStyle="1" w:styleId="ala52">
    <w:name w:val="al_a52"/>
    <w:rsid w:val="00806C1E"/>
    <w:rPr>
      <w:rFonts w:ascii="Times New Roman" w:hAnsi="Times New Roman" w:cs="Times New Roman" w:hint="default"/>
    </w:rPr>
  </w:style>
  <w:style w:type="character" w:customStyle="1" w:styleId="ala53">
    <w:name w:val="al_a53"/>
    <w:rsid w:val="00806C1E"/>
    <w:rPr>
      <w:rFonts w:ascii="Times New Roman" w:hAnsi="Times New Roman" w:cs="Times New Roman" w:hint="default"/>
    </w:rPr>
  </w:style>
  <w:style w:type="character" w:customStyle="1" w:styleId="ala55">
    <w:name w:val="al_a55"/>
    <w:rsid w:val="00806C1E"/>
    <w:rPr>
      <w:rFonts w:ascii="Times New Roman" w:hAnsi="Times New Roman" w:cs="Times New Roman" w:hint="default"/>
    </w:rPr>
  </w:style>
  <w:style w:type="character" w:customStyle="1" w:styleId="ala56">
    <w:name w:val="al_a56"/>
    <w:rsid w:val="00806C1E"/>
    <w:rPr>
      <w:rFonts w:ascii="Times New Roman" w:hAnsi="Times New Roman" w:cs="Times New Roman" w:hint="default"/>
    </w:rPr>
  </w:style>
  <w:style w:type="character" w:customStyle="1" w:styleId="ala57">
    <w:name w:val="al_a57"/>
    <w:rsid w:val="00806C1E"/>
    <w:rPr>
      <w:rFonts w:ascii="Times New Roman" w:hAnsi="Times New Roman" w:cs="Times New Roman" w:hint="default"/>
    </w:rPr>
  </w:style>
  <w:style w:type="character" w:customStyle="1" w:styleId="ala58">
    <w:name w:val="al_a58"/>
    <w:rsid w:val="00806C1E"/>
    <w:rPr>
      <w:rFonts w:ascii="Times New Roman" w:hAnsi="Times New Roman" w:cs="Times New Roman" w:hint="default"/>
    </w:rPr>
  </w:style>
  <w:style w:type="character" w:customStyle="1" w:styleId="ala59">
    <w:name w:val="al_a59"/>
    <w:rsid w:val="00806C1E"/>
    <w:rPr>
      <w:rFonts w:ascii="Times New Roman" w:hAnsi="Times New Roman" w:cs="Times New Roman" w:hint="default"/>
    </w:rPr>
  </w:style>
  <w:style w:type="character" w:customStyle="1" w:styleId="ala60">
    <w:name w:val="al_a60"/>
    <w:rsid w:val="00806C1E"/>
    <w:rPr>
      <w:rFonts w:ascii="Times New Roman" w:hAnsi="Times New Roman" w:cs="Times New Roman" w:hint="default"/>
    </w:rPr>
  </w:style>
  <w:style w:type="character" w:customStyle="1" w:styleId="ala61">
    <w:name w:val="al_a61"/>
    <w:rsid w:val="00806C1E"/>
    <w:rPr>
      <w:rFonts w:ascii="Times New Roman" w:hAnsi="Times New Roman" w:cs="Times New Roman" w:hint="default"/>
    </w:rPr>
  </w:style>
  <w:style w:type="character" w:customStyle="1" w:styleId="ala62">
    <w:name w:val="al_a62"/>
    <w:rsid w:val="00806C1E"/>
    <w:rPr>
      <w:rFonts w:ascii="Times New Roman" w:hAnsi="Times New Roman" w:cs="Times New Roman" w:hint="default"/>
    </w:rPr>
  </w:style>
  <w:style w:type="character" w:customStyle="1" w:styleId="ala63">
    <w:name w:val="al_a63"/>
    <w:rsid w:val="00806C1E"/>
    <w:rPr>
      <w:rFonts w:ascii="Times New Roman" w:hAnsi="Times New Roman" w:cs="Times New Roman" w:hint="default"/>
    </w:rPr>
  </w:style>
  <w:style w:type="character" w:customStyle="1" w:styleId="ala64">
    <w:name w:val="al_a64"/>
    <w:rsid w:val="00806C1E"/>
    <w:rPr>
      <w:rFonts w:ascii="Times New Roman" w:hAnsi="Times New Roman" w:cs="Times New Roman" w:hint="default"/>
    </w:rPr>
  </w:style>
  <w:style w:type="character" w:customStyle="1" w:styleId="ala65">
    <w:name w:val="al_a65"/>
    <w:rsid w:val="00806C1E"/>
    <w:rPr>
      <w:rFonts w:ascii="Times New Roman" w:hAnsi="Times New Roman" w:cs="Times New Roman" w:hint="default"/>
    </w:rPr>
  </w:style>
  <w:style w:type="character" w:customStyle="1" w:styleId="ala66">
    <w:name w:val="al_a66"/>
    <w:rsid w:val="00806C1E"/>
    <w:rPr>
      <w:rFonts w:ascii="Times New Roman" w:hAnsi="Times New Roman" w:cs="Times New Roman" w:hint="default"/>
    </w:rPr>
  </w:style>
  <w:style w:type="character" w:customStyle="1" w:styleId="ala67">
    <w:name w:val="al_a67"/>
    <w:rsid w:val="00806C1E"/>
    <w:rPr>
      <w:rFonts w:ascii="Times New Roman" w:hAnsi="Times New Roman" w:cs="Times New Roman" w:hint="default"/>
    </w:rPr>
  </w:style>
  <w:style w:type="character" w:customStyle="1" w:styleId="ala92">
    <w:name w:val="al_a92"/>
    <w:rsid w:val="00806C1E"/>
    <w:rPr>
      <w:rFonts w:ascii="Times New Roman" w:hAnsi="Times New Roman" w:cs="Times New Roman" w:hint="default"/>
    </w:rPr>
  </w:style>
  <w:style w:type="character" w:customStyle="1" w:styleId="ala93">
    <w:name w:val="al_a93"/>
    <w:rsid w:val="00806C1E"/>
    <w:rPr>
      <w:rFonts w:ascii="Times New Roman" w:hAnsi="Times New Roman" w:cs="Times New Roman" w:hint="default"/>
    </w:rPr>
  </w:style>
  <w:style w:type="character" w:customStyle="1" w:styleId="ala94">
    <w:name w:val="al_a94"/>
    <w:rsid w:val="00806C1E"/>
    <w:rPr>
      <w:rFonts w:ascii="Times New Roman" w:hAnsi="Times New Roman" w:cs="Times New Roman" w:hint="default"/>
    </w:rPr>
  </w:style>
  <w:style w:type="character" w:customStyle="1" w:styleId="ala95">
    <w:name w:val="al_a95"/>
    <w:rsid w:val="00806C1E"/>
    <w:rPr>
      <w:rFonts w:ascii="Times New Roman" w:hAnsi="Times New Roman" w:cs="Times New Roman" w:hint="default"/>
    </w:rPr>
  </w:style>
  <w:style w:type="character" w:customStyle="1" w:styleId="ala96">
    <w:name w:val="al_a96"/>
    <w:rsid w:val="00806C1E"/>
    <w:rPr>
      <w:rFonts w:ascii="Times New Roman" w:hAnsi="Times New Roman" w:cs="Times New Roman" w:hint="default"/>
    </w:rPr>
  </w:style>
  <w:style w:type="character" w:customStyle="1" w:styleId="ala97">
    <w:name w:val="al_a97"/>
    <w:rsid w:val="00806C1E"/>
    <w:rPr>
      <w:rFonts w:ascii="Times New Roman" w:hAnsi="Times New Roman" w:cs="Times New Roman" w:hint="default"/>
    </w:rPr>
  </w:style>
  <w:style w:type="character" w:customStyle="1" w:styleId="ala98">
    <w:name w:val="al_a98"/>
    <w:rsid w:val="00806C1E"/>
    <w:rPr>
      <w:rFonts w:ascii="Times New Roman" w:hAnsi="Times New Roman" w:cs="Times New Roman" w:hint="default"/>
    </w:rPr>
  </w:style>
  <w:style w:type="character" w:customStyle="1" w:styleId="ala150">
    <w:name w:val="al_a150"/>
    <w:rsid w:val="00806C1E"/>
    <w:rPr>
      <w:rFonts w:ascii="Times New Roman" w:hAnsi="Times New Roman" w:cs="Times New Roman" w:hint="default"/>
    </w:rPr>
  </w:style>
  <w:style w:type="character" w:customStyle="1" w:styleId="ala151">
    <w:name w:val="al_a151"/>
    <w:rsid w:val="00806C1E"/>
    <w:rPr>
      <w:rFonts w:ascii="Times New Roman" w:hAnsi="Times New Roman" w:cs="Times New Roman" w:hint="default"/>
    </w:rPr>
  </w:style>
  <w:style w:type="character" w:customStyle="1" w:styleId="ala152">
    <w:name w:val="al_a152"/>
    <w:rsid w:val="00806C1E"/>
    <w:rPr>
      <w:rFonts w:ascii="Times New Roman" w:hAnsi="Times New Roman" w:cs="Times New Roman" w:hint="default"/>
    </w:rPr>
  </w:style>
  <w:style w:type="character" w:customStyle="1" w:styleId="ala154">
    <w:name w:val="al_a154"/>
    <w:rsid w:val="00806C1E"/>
    <w:rPr>
      <w:rFonts w:ascii="Times New Roman" w:hAnsi="Times New Roman" w:cs="Times New Roman" w:hint="default"/>
    </w:rPr>
  </w:style>
  <w:style w:type="character" w:customStyle="1" w:styleId="ala22">
    <w:name w:val="al_a22"/>
    <w:rsid w:val="00806C1E"/>
    <w:rPr>
      <w:rFonts w:ascii="Times New Roman" w:hAnsi="Times New Roman" w:cs="Times New Roman" w:hint="default"/>
    </w:rPr>
  </w:style>
  <w:style w:type="character" w:customStyle="1" w:styleId="ala27">
    <w:name w:val="al_a27"/>
    <w:rsid w:val="00806C1E"/>
    <w:rPr>
      <w:rFonts w:ascii="Times New Roman" w:hAnsi="Times New Roman" w:cs="Times New Roman" w:hint="default"/>
    </w:rPr>
  </w:style>
  <w:style w:type="character" w:customStyle="1" w:styleId="ala28">
    <w:name w:val="al_a28"/>
    <w:rsid w:val="00806C1E"/>
    <w:rPr>
      <w:rFonts w:ascii="Times New Roman" w:hAnsi="Times New Roman" w:cs="Times New Roman" w:hint="default"/>
    </w:rPr>
  </w:style>
  <w:style w:type="character" w:customStyle="1" w:styleId="ala29">
    <w:name w:val="al_a29"/>
    <w:rsid w:val="00806C1E"/>
    <w:rPr>
      <w:rFonts w:ascii="Times New Roman" w:hAnsi="Times New Roman" w:cs="Times New Roman" w:hint="default"/>
    </w:rPr>
  </w:style>
  <w:style w:type="character" w:customStyle="1" w:styleId="ala36">
    <w:name w:val="al_a36"/>
    <w:rsid w:val="00806C1E"/>
    <w:rPr>
      <w:rFonts w:ascii="Times New Roman" w:hAnsi="Times New Roman" w:cs="Times New Roman" w:hint="default"/>
    </w:rPr>
  </w:style>
  <w:style w:type="character" w:customStyle="1" w:styleId="ala37">
    <w:name w:val="al_a37"/>
    <w:rsid w:val="00806C1E"/>
    <w:rPr>
      <w:rFonts w:ascii="Times New Roman" w:hAnsi="Times New Roman" w:cs="Times New Roman" w:hint="default"/>
    </w:rPr>
  </w:style>
  <w:style w:type="character" w:customStyle="1" w:styleId="ala40">
    <w:name w:val="al_a40"/>
    <w:rsid w:val="00806C1E"/>
    <w:rPr>
      <w:rFonts w:ascii="Times New Roman" w:hAnsi="Times New Roman" w:cs="Times New Roman" w:hint="default"/>
    </w:rPr>
  </w:style>
  <w:style w:type="character" w:customStyle="1" w:styleId="ala41">
    <w:name w:val="al_a41"/>
    <w:rsid w:val="00806C1E"/>
    <w:rPr>
      <w:rFonts w:ascii="Times New Roman" w:hAnsi="Times New Roman" w:cs="Times New Roman" w:hint="default"/>
    </w:rPr>
  </w:style>
  <w:style w:type="character" w:customStyle="1" w:styleId="ala42">
    <w:name w:val="al_a42"/>
    <w:rsid w:val="00806C1E"/>
    <w:rPr>
      <w:rFonts w:ascii="Times New Roman" w:hAnsi="Times New Roman" w:cs="Times New Roman" w:hint="default"/>
    </w:rPr>
  </w:style>
  <w:style w:type="character" w:customStyle="1" w:styleId="ala43">
    <w:name w:val="al_a43"/>
    <w:rsid w:val="00806C1E"/>
    <w:rPr>
      <w:rFonts w:ascii="Times New Roman" w:hAnsi="Times New Roman" w:cs="Times New Roman" w:hint="default"/>
    </w:rPr>
  </w:style>
  <w:style w:type="character" w:customStyle="1" w:styleId="ala44">
    <w:name w:val="al_a44"/>
    <w:rsid w:val="00806C1E"/>
    <w:rPr>
      <w:rFonts w:ascii="Times New Roman" w:hAnsi="Times New Roman" w:cs="Times New Roman" w:hint="default"/>
    </w:rPr>
  </w:style>
  <w:style w:type="character" w:customStyle="1" w:styleId="ala45">
    <w:name w:val="al_a45"/>
    <w:rsid w:val="00806C1E"/>
    <w:rPr>
      <w:rFonts w:ascii="Times New Roman" w:hAnsi="Times New Roman" w:cs="Times New Roman" w:hint="default"/>
    </w:rPr>
  </w:style>
  <w:style w:type="character" w:customStyle="1" w:styleId="ala46">
    <w:name w:val="al_a46"/>
    <w:rsid w:val="00806C1E"/>
    <w:rPr>
      <w:rFonts w:ascii="Times New Roman" w:hAnsi="Times New Roman" w:cs="Times New Roman" w:hint="default"/>
    </w:rPr>
  </w:style>
  <w:style w:type="character" w:customStyle="1" w:styleId="ala47">
    <w:name w:val="al_a47"/>
    <w:rsid w:val="00806C1E"/>
    <w:rPr>
      <w:rFonts w:ascii="Times New Roman" w:hAnsi="Times New Roman" w:cs="Times New Roman" w:hint="default"/>
    </w:rPr>
  </w:style>
  <w:style w:type="character" w:customStyle="1" w:styleId="ldef2">
    <w:name w:val="ldef2"/>
    <w:rsid w:val="00806C1E"/>
    <w:rPr>
      <w:rFonts w:cs="Times New Roman"/>
      <w:color w:val="FF0000"/>
    </w:rPr>
  </w:style>
  <w:style w:type="paragraph" w:customStyle="1" w:styleId="31">
    <w:name w:val="Знак Знак3"/>
    <w:basedOn w:val="Normal"/>
    <w:uiPriority w:val="99"/>
    <w:semiHidden/>
    <w:rsid w:val="00806C1E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uiPriority w:val="99"/>
    <w:rsid w:val="00806C1E"/>
    <w:rPr>
      <w:sz w:val="20"/>
      <w:szCs w:val="20"/>
      <w:lang w:val="en-US" w:eastAsia="en-US"/>
    </w:rPr>
  </w:style>
  <w:style w:type="paragraph" w:customStyle="1" w:styleId="title17">
    <w:name w:val="title17"/>
    <w:basedOn w:val="Normal"/>
    <w:uiPriority w:val="99"/>
    <w:rsid w:val="00806C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character" w:customStyle="1" w:styleId="samedocreference1">
    <w:name w:val="samedocreference1"/>
    <w:uiPriority w:val="99"/>
    <w:rsid w:val="00806C1E"/>
    <w:rPr>
      <w:color w:val="8B0000"/>
      <w:u w:val="single"/>
    </w:rPr>
  </w:style>
  <w:style w:type="character" w:customStyle="1" w:styleId="newdocreference1">
    <w:name w:val="newdocreference1"/>
    <w:uiPriority w:val="99"/>
    <w:rsid w:val="00806C1E"/>
    <w:rPr>
      <w:color w:val="0000FF"/>
      <w:u w:val="single"/>
    </w:rPr>
  </w:style>
  <w:style w:type="paragraph" w:customStyle="1" w:styleId="p14">
    <w:name w:val="p14"/>
    <w:basedOn w:val="Normal"/>
    <w:uiPriority w:val="99"/>
    <w:rsid w:val="00806C1E"/>
    <w:pPr>
      <w:widowControl w:val="0"/>
      <w:tabs>
        <w:tab w:val="left" w:pos="720"/>
      </w:tabs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customStyle="1" w:styleId="CharCharChar2CharCharCharCharCharCharCharCharCharCharChar">
    <w:name w:val="Char Char Char2 Char Char Char Char Char Char Char Char Char Char Знак Знак Знак Знак Знак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CharCharCharCharCharCharCharChar">
    <w:name w:val="Char1 Char Char Char Char Char Char Char Char Char Char Char Char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20">
    <w:name w:val="Знак Знак1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1">
    <w:name w:val="Char Char Char Char Char Char Char Char Char Char Char Char Char Char Char Char Char Char Char Char Char Char Char Char 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0">
    <w:name w:val="Char Char Char Знак Знак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1">
    <w:name w:val="Char Char Char Знак Знак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1Char">
    <w:name w:val="Char Char Char Знак Знак Char Char Char Char Char Char Char Char1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1">
    <w:name w:val="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3">
    <w:name w:val="Знак Знак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9">
    <w:name w:val="Знак1 Знак Знак Знак"/>
    <w:basedOn w:val="Normal"/>
    <w:uiPriority w:val="99"/>
    <w:rsid w:val="00806C1E"/>
    <w:pPr>
      <w:tabs>
        <w:tab w:val="left" w:pos="709"/>
      </w:tabs>
      <w:spacing w:after="0" w:line="360" w:lineRule="auto"/>
    </w:pPr>
    <w:rPr>
      <w:rFonts w:ascii="Tahoma" w:eastAsia="Times New Roman" w:hAnsi="Tahoma" w:cs="Arial"/>
      <w:sz w:val="28"/>
      <w:szCs w:val="20"/>
      <w:lang w:val="pl-PL" w:eastAsia="pl-PL"/>
    </w:rPr>
  </w:style>
  <w:style w:type="paragraph" w:customStyle="1" w:styleId="Pa11">
    <w:name w:val="Pa11"/>
    <w:basedOn w:val="Normal"/>
    <w:next w:val="Normal"/>
    <w:uiPriority w:val="99"/>
    <w:rsid w:val="00806C1E"/>
    <w:pPr>
      <w:autoSpaceDE w:val="0"/>
      <w:autoSpaceDN w:val="0"/>
      <w:adjustRightInd w:val="0"/>
      <w:spacing w:after="0" w:line="193" w:lineRule="atLeast"/>
    </w:pPr>
    <w:rPr>
      <w:rFonts w:ascii="TimokCYR" w:eastAsia="Times New Roman" w:hAnsi="TimokCYR" w:cs="Times New Roman"/>
      <w:sz w:val="24"/>
      <w:szCs w:val="24"/>
      <w:lang w:eastAsia="bg-BG"/>
    </w:rPr>
  </w:style>
  <w:style w:type="paragraph" w:customStyle="1" w:styleId="Char21">
    <w:name w:val="Char2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806C1E"/>
    <w:rPr>
      <w:rFonts w:cs="Times New Roman"/>
    </w:rPr>
  </w:style>
  <w:style w:type="paragraph" w:customStyle="1" w:styleId="CharCharCharChar2">
    <w:name w:val="Char 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ulets">
    <w:name w:val="Bulets"/>
    <w:basedOn w:val="Normal"/>
    <w:link w:val="Bulets0"/>
    <w:uiPriority w:val="99"/>
    <w:rsid w:val="00806C1E"/>
    <w:pPr>
      <w:numPr>
        <w:numId w:val="9"/>
      </w:num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en-GB" w:eastAsia="bg-BG"/>
    </w:rPr>
  </w:style>
  <w:style w:type="character" w:customStyle="1" w:styleId="Bulets0">
    <w:name w:val="Bulets Знак"/>
    <w:link w:val="Bulets"/>
    <w:uiPriority w:val="99"/>
    <w:locked/>
    <w:rsid w:val="00806C1E"/>
    <w:rPr>
      <w:rFonts w:ascii="Arial" w:eastAsia="Times New Roman" w:hAnsi="Arial" w:cs="Times New Roman"/>
      <w:sz w:val="24"/>
      <w:szCs w:val="20"/>
      <w:lang w:val="en-GB" w:eastAsia="bg-BG"/>
    </w:rPr>
  </w:style>
  <w:style w:type="paragraph" w:customStyle="1" w:styleId="3CharChar">
    <w:name w:val="Знак Знак3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">
    <w:name w:val="Char Char Char Char Char Char Char Char Знак Char Char Знак Char Char Знак Знак Char Char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">
    <w:name w:val="Знак Знак4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1">
    <w:name w:val="Знак Знак4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1">
    <w:name w:val="Char Char1 Знак Char Char 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CharCharChar1CharCharCharCharChar">
    <w:name w:val="Char Char Char Char Char Char Char Char Char Char Char Char1 Char Char Char Char1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3">
    <w:name w:val="Char Char Знак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Title1">
    <w:name w:val="Title1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WW-BodyTextIndent3">
    <w:name w:val="WW-Body Text Indent 3"/>
    <w:basedOn w:val="Normal"/>
    <w:uiPriority w:val="99"/>
    <w:rsid w:val="00806C1E"/>
    <w:pPr>
      <w:suppressAutoHyphens/>
      <w:overflowPunct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uletsChar">
    <w:name w:val="Bulets Char"/>
    <w:uiPriority w:val="99"/>
    <w:rsid w:val="00806C1E"/>
    <w:rPr>
      <w:rFonts w:ascii="Arial" w:hAnsi="Arial"/>
      <w:sz w:val="24"/>
      <w:lang w:val="en-GB" w:eastAsia="en-US"/>
    </w:rPr>
  </w:style>
  <w:style w:type="character" w:customStyle="1" w:styleId="ala">
    <w:name w:val="al_a"/>
    <w:uiPriority w:val="99"/>
    <w:rsid w:val="00806C1E"/>
  </w:style>
  <w:style w:type="character" w:customStyle="1" w:styleId="ala2">
    <w:name w:val="al_a2"/>
    <w:uiPriority w:val="99"/>
    <w:rsid w:val="00806C1E"/>
  </w:style>
  <w:style w:type="character" w:customStyle="1" w:styleId="FontStyle151">
    <w:name w:val="Font Style151"/>
    <w:uiPriority w:val="99"/>
    <w:rsid w:val="00806C1E"/>
    <w:rPr>
      <w:rFonts w:ascii="Times New Roman" w:hAnsi="Times New Roman"/>
      <w:sz w:val="24"/>
    </w:rPr>
  </w:style>
  <w:style w:type="character" w:styleId="EndnoteReference">
    <w:name w:val="endnote reference"/>
    <w:uiPriority w:val="99"/>
    <w:rsid w:val="00806C1E"/>
    <w:rPr>
      <w:rFonts w:cs="Times New Roman"/>
      <w:vertAlign w:val="superscript"/>
    </w:rPr>
  </w:style>
  <w:style w:type="character" w:customStyle="1" w:styleId="ListParagraphChar1">
    <w:name w:val="List Paragraph Char1"/>
    <w:aliases w:val="ПАРАГРАФ Char1"/>
    <w:link w:val="ListParagraph"/>
    <w:uiPriority w:val="34"/>
    <w:locked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1">
    <w:name w:val="Footnote Text Char1"/>
    <w:aliases w:val="Podrozdział Char2,stile 1 Char2,Footnote Char2,Footnote1 Char2,Footnote2 Char2,Footnote3 Char2,Footnote4 Char2,Footnote5 Char2,Footnote6 Char2,Footnote7 Char2,Footnote8 Char2,Footnote9 Char2,Footnote10 Char2,Footnote11 Char2"/>
    <w:uiPriority w:val="99"/>
    <w:rsid w:val="00806C1E"/>
    <w:rPr>
      <w:spacing w:val="-2"/>
      <w:lang w:val="en-GB" w:eastAsia="ar-SA" w:bidi="ar-SA"/>
    </w:rPr>
  </w:style>
  <w:style w:type="paragraph" w:customStyle="1" w:styleId="normaltableau">
    <w:name w:val="normal_tableau"/>
    <w:basedOn w:val="Normal"/>
    <w:uiPriority w:val="99"/>
    <w:rsid w:val="00806C1E"/>
    <w:pPr>
      <w:suppressAutoHyphens/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ar-SA"/>
    </w:rPr>
  </w:style>
  <w:style w:type="paragraph" w:customStyle="1" w:styleId="TableContents">
    <w:name w:val="Table Contents"/>
    <w:basedOn w:val="Normal"/>
    <w:uiPriority w:val="99"/>
    <w:rsid w:val="00806C1E"/>
    <w:pPr>
      <w:suppressLineNumbers/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FontStyle35">
    <w:name w:val="Font Style35"/>
    <w:uiPriority w:val="99"/>
    <w:rsid w:val="00806C1E"/>
    <w:rPr>
      <w:rFonts w:ascii="Times New Roman" w:hAnsi="Times New Roman"/>
      <w:b/>
      <w:sz w:val="26"/>
    </w:rPr>
  </w:style>
  <w:style w:type="paragraph" w:customStyle="1" w:styleId="CharCharChar11">
    <w:name w:val="Char Char Char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label">
    <w:name w:val="label"/>
    <w:uiPriority w:val="99"/>
    <w:rsid w:val="00806C1E"/>
    <w:rPr>
      <w:rFonts w:cs="Times New Roman"/>
    </w:rPr>
  </w:style>
  <w:style w:type="character" w:customStyle="1" w:styleId="value">
    <w:name w:val="value"/>
    <w:uiPriority w:val="99"/>
    <w:rsid w:val="00806C1E"/>
    <w:rPr>
      <w:rFonts w:cs="Times New Roman"/>
    </w:rPr>
  </w:style>
  <w:style w:type="paragraph" w:customStyle="1" w:styleId="mayoralty">
    <w:name w:val="mayoral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ostcode">
    <w:name w:val="pos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ltitude">
    <w:name w:val="altitu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">
    <w:name w:val="district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code">
    <w:name w:val="distric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">
    <w:name w:val="municipali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code">
    <w:name w:val="municipality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region">
    <w:name w:val="region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20">
    <w:name w:val="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">
    <w:name w:val="WW8Num10"/>
    <w:rsid w:val="00806C1E"/>
    <w:pPr>
      <w:numPr>
        <w:numId w:val="10"/>
      </w:numPr>
    </w:pPr>
  </w:style>
  <w:style w:type="character" w:customStyle="1" w:styleId="DeltaViewInsertion">
    <w:name w:val="DeltaView Insertion"/>
    <w:rsid w:val="00806C1E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rsid w:val="00806C1E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1">
    <w:name w:val="Tiret 1"/>
    <w:basedOn w:val="Normal"/>
    <w:rsid w:val="00806C1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1">
    <w:name w:val="NumPar 1"/>
    <w:basedOn w:val="Normal"/>
    <w:next w:val="Normal"/>
    <w:rsid w:val="00806C1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2">
    <w:name w:val="NumPar 2"/>
    <w:basedOn w:val="Normal"/>
    <w:next w:val="Normal"/>
    <w:rsid w:val="00806C1E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3">
    <w:name w:val="NumPar 3"/>
    <w:basedOn w:val="Normal"/>
    <w:next w:val="Normal"/>
    <w:rsid w:val="00806C1E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4">
    <w:name w:val="NumPar 4"/>
    <w:basedOn w:val="Normal"/>
    <w:next w:val="Normal"/>
    <w:rsid w:val="00806C1E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BodyText31">
    <w:name w:val="Body Text3"/>
    <w:basedOn w:val="Normal"/>
    <w:rsid w:val="00806C1E"/>
    <w:pPr>
      <w:shd w:val="clear" w:color="auto" w:fill="FFFFFF"/>
      <w:spacing w:after="300" w:line="0" w:lineRule="atLeast"/>
      <w:ind w:hanging="260"/>
    </w:pPr>
    <w:rPr>
      <w:rFonts w:ascii="Times New Roman" w:eastAsia="Times New Roman" w:hAnsi="Times New Roman" w:cs="Times New Roman"/>
      <w:color w:val="000000"/>
    </w:rPr>
  </w:style>
  <w:style w:type="paragraph" w:customStyle="1" w:styleId="title8">
    <w:name w:val="title8"/>
    <w:basedOn w:val="Normal"/>
    <w:rsid w:val="00806C1E"/>
    <w:pPr>
      <w:spacing w:after="0" w:line="240" w:lineRule="auto"/>
      <w:ind w:firstLine="1155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Style5">
    <w:name w:val="Style5"/>
    <w:basedOn w:val="Normal"/>
    <w:rsid w:val="00806C1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Normal"/>
    <w:rsid w:val="00806C1E"/>
    <w:pPr>
      <w:widowControl w:val="0"/>
      <w:autoSpaceDE w:val="0"/>
      <w:autoSpaceDN w:val="0"/>
      <w:adjustRightInd w:val="0"/>
      <w:spacing w:after="0" w:line="312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odyTextIndent31">
    <w:name w:val="Body Text Indent 31"/>
    <w:basedOn w:val="Normal"/>
    <w:rsid w:val="00806C1E"/>
    <w:pPr>
      <w:suppressAutoHyphens/>
      <w:spacing w:after="0" w:line="240" w:lineRule="auto"/>
      <w:ind w:left="993" w:hanging="333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Style1">
    <w:name w:val="Style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Continue">
    <w:name w:val="List Continue"/>
    <w:basedOn w:val="Normal"/>
    <w:rsid w:val="00806C1E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2">
    <w:name w:val="Light List Accent 2"/>
    <w:basedOn w:val="TableNormal"/>
    <w:uiPriority w:val="61"/>
    <w:rsid w:val="00806C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inputvalue">
    <w:name w:val="input_value"/>
    <w:basedOn w:val="DefaultParagraphFont"/>
    <w:rsid w:val="00806C1E"/>
  </w:style>
  <w:style w:type="numbering" w:styleId="111111">
    <w:name w:val="Outline List 2"/>
    <w:basedOn w:val="NoList"/>
    <w:rsid w:val="00806C1E"/>
    <w:pPr>
      <w:numPr>
        <w:numId w:val="15"/>
      </w:numPr>
    </w:pPr>
  </w:style>
  <w:style w:type="character" w:customStyle="1" w:styleId="legaldocreference">
    <w:name w:val="legaldocreference"/>
    <w:basedOn w:val="DefaultParagraphFont"/>
    <w:rsid w:val="00424BC8"/>
  </w:style>
  <w:style w:type="numbering" w:customStyle="1" w:styleId="20">
    <w:name w:val="Без списък2"/>
    <w:next w:val="NoList"/>
    <w:uiPriority w:val="99"/>
    <w:semiHidden/>
    <w:rsid w:val="00F64242"/>
  </w:style>
  <w:style w:type="paragraph" w:customStyle="1" w:styleId="Char7">
    <w:name w:val="Char"/>
    <w:basedOn w:val="Normal"/>
    <w:link w:val="CharChar60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0">
    <w:name w:val="Char Char6"/>
    <w:link w:val="Char7"/>
    <w:rsid w:val="00F64242"/>
    <w:rPr>
      <w:rFonts w:ascii="Tahoma" w:eastAsia="Times New Roman" w:hAnsi="Tahoma" w:cs="Times New Roman"/>
      <w:sz w:val="24"/>
      <w:szCs w:val="24"/>
      <w:lang w:val="pl-PL" w:eastAsia="pl-PL"/>
    </w:rPr>
  </w:style>
  <w:style w:type="table" w:customStyle="1" w:styleId="21">
    <w:name w:val="Мрежа в таблица2"/>
    <w:basedOn w:val="TableNormal"/>
    <w:next w:val="TableGrid"/>
    <w:uiPriority w:val="99"/>
    <w:rsid w:val="00F64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0">
    <w:name w:val="Char1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a">
    <w:name w:val="Знак Знак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0">
    <w:name w:val="Char2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10">
    <w:name w:val="Char Char1"/>
    <w:rsid w:val="00F64242"/>
    <w:rPr>
      <w:sz w:val="16"/>
      <w:szCs w:val="16"/>
      <w:lang w:val="bg-BG" w:eastAsia="en-US" w:bidi="ar-SA"/>
    </w:rPr>
  </w:style>
  <w:style w:type="paragraph" w:customStyle="1" w:styleId="CharCharCharChar4">
    <w:name w:val="Знак Char Char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0">
    <w:name w:val="Char Char Char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4">
    <w:name w:val="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0">
    <w:name w:val="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8">
    <w:name w:val="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1">
    <w:name w:val="Знак Знак1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5">
    <w:name w:val="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4">
    <w:name w:val="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0">
    <w:name w:val="Char Char Знак Знак Char Char Знак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6">
    <w:name w:val="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7">
    <w:name w:val="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0">
    <w:name w:val="Char1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0">
    <w:name w:val="Char1 Char Char Char1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1CharChar0">
    <w:name w:val="Char1 Char Char Char Char Char Char1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0">
    <w:name w:val="Char1 Char Char Char1 Char Char Char Char Char Char 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0">
    <w:name w:val="Char1 Char Char Char1 Char Char Char Char Char Char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0">
    <w:name w:val="Char1 Char Char Char1 Char Char Char Char Char Char Char Char Char Char Char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0">
    <w:name w:val="Знак1 Char Char 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2">
    <w:name w:val="Char Char Знак Char Char Знак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0">
    <w:name w:val="Char1 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0">
    <w:name w:val="Char Char Char Char Char Char Char Char Char Char Char Char1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5">
    <w:name w:val="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0">
    <w:name w:val="Char Char Char2 Char Char Char Char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0">
    <w:name w:val="Char Char Char Char Char Char Char Char Char Char Char Char Char Char Char Char Char Char Char Char Char Char Char Char 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8">
    <w:name w:val="Char Char Знак Знак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1">
    <w:name w:val="Char Char Char Char Char Char1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CharCharCharCharCharCharCharCharCharCharCharCharChar0">
    <w:name w:val="Char Char1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5">
    <w:name w:val="Знак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CharChar3">
    <w:name w:val="Char Char Char Знак Char Char Знак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">
    <w:name w:val="Char Char Char Char Char Char Знак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3">
    <w:name w:val="Char Char"/>
    <w:semiHidden/>
    <w:rsid w:val="00F64242"/>
    <w:rPr>
      <w:lang w:val="en-US" w:eastAsia="bg-BG"/>
    </w:rPr>
  </w:style>
  <w:style w:type="paragraph" w:customStyle="1" w:styleId="14CharChar0">
    <w:name w:val="Знак Знак14 Char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121">
    <w:name w:val="Без списък12"/>
    <w:next w:val="NoList"/>
    <w:uiPriority w:val="99"/>
    <w:semiHidden/>
    <w:unhideWhenUsed/>
    <w:rsid w:val="00F64242"/>
  </w:style>
  <w:style w:type="table" w:customStyle="1" w:styleId="3-31">
    <w:name w:val="Средна мрежа 3 - Акцент 31"/>
    <w:basedOn w:val="TableNormal"/>
    <w:next w:val="MediumGrid3-Accent3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11">
    <w:name w:val="Средна мрежа 3 - Акцент 11"/>
    <w:basedOn w:val="TableNormal"/>
    <w:next w:val="MediumGrid3-Accent1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-61">
    <w:name w:val="Средно оцветяване 2 - Акцент 61"/>
    <w:basedOn w:val="TableNormal"/>
    <w:next w:val="MediumShading2-Accent6"/>
    <w:uiPriority w:val="64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31">
    <w:name w:val="Светъл списък - Акцент 31"/>
    <w:basedOn w:val="TableNormal"/>
    <w:next w:val="LightList-Accent3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aa"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customStyle="1" w:styleId="-61">
    <w:name w:val="Светло оцветяване - Акцент 61"/>
    <w:basedOn w:val="TableNormal"/>
    <w:next w:val="LightShading-Accent6"/>
    <w:uiPriority w:val="60"/>
    <w:rsid w:val="00F64242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-51">
    <w:name w:val="Светъл списък - Акцент 51"/>
    <w:basedOn w:val="TableNormal"/>
    <w:next w:val="LightList-Accent5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41">
    <w:name w:val="Светъл списък - Акцент 41"/>
    <w:basedOn w:val="TableNormal"/>
    <w:next w:val="LightList-Accent4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14">
    <w:name w:val="Мрежа в таблица11"/>
    <w:basedOn w:val="TableNormal"/>
    <w:next w:val="TableGrid"/>
    <w:uiPriority w:val="5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CharCharCharCharCharCharChar0">
    <w:name w:val="Char Char1 Знак Знак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0">
    <w:name w:val="Char Char Char Char Char Char Char1 Char Char Char Char Char Char Char Char Char Char Char Char Char Char1 Char Char Char Char Знак Знак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0">
    <w:name w:val="Знак Char Char Знак Char Char Char"/>
    <w:basedOn w:val="Normal"/>
    <w:rsid w:val="00F6424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b">
    <w:name w:val="Знак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1">
    <w:name w:val="WW8Num101"/>
    <w:rsid w:val="00F64242"/>
    <w:pPr>
      <w:numPr>
        <w:numId w:val="11"/>
      </w:numPr>
    </w:pPr>
  </w:style>
  <w:style w:type="numbering" w:customStyle="1" w:styleId="32">
    <w:name w:val="Без списък3"/>
    <w:next w:val="NoList"/>
    <w:uiPriority w:val="99"/>
    <w:semiHidden/>
    <w:unhideWhenUsed/>
    <w:rsid w:val="00933189"/>
  </w:style>
  <w:style w:type="numbering" w:customStyle="1" w:styleId="130">
    <w:name w:val="Без списък13"/>
    <w:next w:val="NoList"/>
    <w:uiPriority w:val="99"/>
    <w:semiHidden/>
    <w:rsid w:val="00933189"/>
  </w:style>
  <w:style w:type="numbering" w:customStyle="1" w:styleId="1110">
    <w:name w:val="Без списък111"/>
    <w:next w:val="NoList"/>
    <w:uiPriority w:val="99"/>
    <w:semiHidden/>
    <w:unhideWhenUsed/>
    <w:rsid w:val="00933189"/>
  </w:style>
  <w:style w:type="numbering" w:customStyle="1" w:styleId="WW8Num102">
    <w:name w:val="WW8Num102"/>
    <w:rsid w:val="00933189"/>
  </w:style>
  <w:style w:type="paragraph" w:customStyle="1" w:styleId="CharCharCharChar6">
    <w:name w:val="Char Char Знак Знак Знак Знак Char Char Знак Знак"/>
    <w:basedOn w:val="Normal"/>
    <w:semiHidden/>
    <w:rsid w:val="0093318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4"/>
      <w:szCs w:val="24"/>
      <w:lang w:val="pl-PL" w:eastAsia="pl-PL"/>
    </w:rPr>
  </w:style>
  <w:style w:type="paragraph" w:styleId="NoSpacing">
    <w:name w:val="No Spacing"/>
    <w:qFormat/>
    <w:rsid w:val="00933189"/>
    <w:pPr>
      <w:spacing w:after="0" w:line="240" w:lineRule="auto"/>
    </w:pPr>
    <w:rPr>
      <w:rFonts w:ascii="Arial Narrow" w:eastAsia="Calibri" w:hAnsi="Arial Narrow" w:cs="Times New Roman"/>
      <w:sz w:val="24"/>
    </w:rPr>
  </w:style>
  <w:style w:type="table" w:customStyle="1" w:styleId="210">
    <w:name w:val="Мрежа в таблица21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Мрежа в таблица22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1">
    <w:name w:val="Char1 Char Char Char"/>
    <w:basedOn w:val="Normal"/>
    <w:rsid w:val="00D2065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p50">
    <w:name w:val="p50"/>
    <w:basedOn w:val="Normal"/>
    <w:link w:val="p50Char"/>
    <w:rsid w:val="00D9245C"/>
    <w:pPr>
      <w:tabs>
        <w:tab w:val="left" w:pos="760"/>
      </w:tabs>
      <w:spacing w:after="0" w:line="240" w:lineRule="atLeast"/>
      <w:ind w:left="720" w:hanging="720"/>
      <w:jc w:val="both"/>
    </w:pPr>
    <w:rPr>
      <w:rFonts w:ascii="CG Times" w:eastAsia="Times New Roman" w:hAnsi="CG Times" w:cs="Times New Roman"/>
      <w:snapToGrid w:val="0"/>
      <w:color w:val="000000"/>
      <w:sz w:val="24"/>
      <w:szCs w:val="24"/>
      <w:lang w:val="en-US"/>
    </w:rPr>
  </w:style>
  <w:style w:type="character" w:customStyle="1" w:styleId="p50Char">
    <w:name w:val="p50 Char"/>
    <w:link w:val="p50"/>
    <w:rsid w:val="00D9245C"/>
    <w:rPr>
      <w:rFonts w:ascii="CG Times" w:eastAsia="Times New Roman" w:hAnsi="CG Times" w:cs="Times New Roman"/>
      <w:snapToGrid w:val="0"/>
      <w:color w:val="000000"/>
      <w:sz w:val="24"/>
      <w:szCs w:val="24"/>
      <w:lang w:val="en-US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1 Знак Знак Знак Знак"/>
    <w:basedOn w:val="Normal"/>
    <w:rsid w:val="00F43A0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ListParagraph5">
    <w:name w:val="List Paragraph5"/>
    <w:basedOn w:val="Normal"/>
    <w:uiPriority w:val="99"/>
    <w:qFormat/>
    <w:rsid w:val="00D4051B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ListParagraph3">
    <w:name w:val="List Paragraph3"/>
    <w:basedOn w:val="Normal"/>
    <w:rsid w:val="00144A9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DefaultChar">
    <w:name w:val="Default Char"/>
    <w:link w:val="Default"/>
    <w:rsid w:val="005C05C7"/>
    <w:rPr>
      <w:rFonts w:ascii="Arial" w:eastAsia="Times New Roman" w:hAnsi="Arial" w:cs="Arial"/>
      <w:color w:val="000000"/>
      <w:sz w:val="24"/>
      <w:szCs w:val="24"/>
      <w:lang w:eastAsia="bg-BG"/>
    </w:rPr>
  </w:style>
  <w:style w:type="character" w:customStyle="1" w:styleId="navbar-text">
    <w:name w:val="navbar-text"/>
    <w:basedOn w:val="DefaultParagraphFont"/>
    <w:rsid w:val="00DD6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is://Base=NARH&amp;DocCode=41765&amp;ToPar=Art101_Al11&amp;Type=20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ORM&amp;DocCode=40377&amp;ToPar=Art55&amp;Type=201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apis://Base=NORM&amp;DocCode=40377&amp;ToPar=Art55&amp;Type=20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apis://Base=NORM&amp;DocCode=40377&amp;ToPar=Art55&amp;Type=201/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96765-898B-409D-98BF-E79A3A90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4796</Words>
  <Characters>27340</Characters>
  <Application>Microsoft Office Word</Application>
  <DocSecurity>0</DocSecurity>
  <Lines>227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32072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Georgi Georgiev</cp:lastModifiedBy>
  <cp:revision>2</cp:revision>
  <cp:lastPrinted>2019-08-16T07:55:00Z</cp:lastPrinted>
  <dcterms:created xsi:type="dcterms:W3CDTF">2019-08-16T10:58:00Z</dcterms:created>
  <dcterms:modified xsi:type="dcterms:W3CDTF">2019-08-16T10:58:00Z</dcterms:modified>
</cp:coreProperties>
</file>